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936" w:rsidRPr="00C06B6C" w:rsidRDefault="00000000" w:rsidP="003023FA">
      <w:pPr>
        <w:spacing w:line="360" w:lineRule="auto"/>
        <w:jc w:val="center"/>
        <w:rPr>
          <w:rFonts w:ascii="Arial" w:eastAsia="Bookman Old Style" w:hAnsi="Arial" w:cs="Arial"/>
          <w:b/>
          <w:bCs/>
          <w:sz w:val="22"/>
          <w:szCs w:val="22"/>
        </w:rPr>
      </w:pPr>
      <w:r w:rsidRPr="00C06B6C">
        <w:rPr>
          <w:rFonts w:ascii="Arial" w:eastAsia="Bookman Old Style" w:hAnsi="Arial" w:cs="Arial"/>
          <w:b/>
          <w:bCs/>
          <w:position w:val="-1"/>
          <w:sz w:val="22"/>
          <w:szCs w:val="22"/>
        </w:rPr>
        <w:t>SURAT PENDAFTARAN</w:t>
      </w:r>
    </w:p>
    <w:p w:rsidR="00981936" w:rsidRPr="00C06B6C" w:rsidRDefault="00000000" w:rsidP="003023FA">
      <w:pPr>
        <w:spacing w:line="360" w:lineRule="auto"/>
        <w:jc w:val="center"/>
        <w:rPr>
          <w:rFonts w:ascii="Arial" w:eastAsia="Bookman Old Style" w:hAnsi="Arial" w:cs="Arial"/>
          <w:b/>
          <w:bCs/>
          <w:sz w:val="22"/>
          <w:szCs w:val="22"/>
        </w:rPr>
      </w:pPr>
      <w:r w:rsidRPr="00C06B6C">
        <w:rPr>
          <w:rFonts w:ascii="Arial" w:eastAsia="Bookman Old Style" w:hAnsi="Arial" w:cs="Arial"/>
          <w:b/>
          <w:bCs/>
          <w:sz w:val="22"/>
          <w:szCs w:val="22"/>
        </w:rPr>
        <w:t>CALON PENGAWAS TPS DI KELURAHAN/DESA …………………</w:t>
      </w:r>
      <w:r w:rsidRPr="00C06B6C">
        <w:rPr>
          <w:rFonts w:ascii="Arial" w:eastAsia="Bookman Old Style" w:hAnsi="Arial" w:cs="Arial"/>
          <w:b/>
          <w:bCs/>
          <w:spacing w:val="1"/>
          <w:sz w:val="22"/>
          <w:szCs w:val="22"/>
        </w:rPr>
        <w:t>.</w:t>
      </w:r>
      <w:r w:rsidRPr="00C06B6C">
        <w:rPr>
          <w:rFonts w:ascii="Arial" w:eastAsia="Bookman Old Style" w:hAnsi="Arial" w:cs="Arial"/>
          <w:b/>
          <w:bCs/>
          <w:sz w:val="22"/>
          <w:szCs w:val="22"/>
        </w:rPr>
        <w:t xml:space="preserve">..** </w:t>
      </w:r>
      <w:r w:rsidR="003023FA" w:rsidRPr="00C06B6C">
        <w:rPr>
          <w:rFonts w:ascii="Arial" w:eastAsia="Bookman Old Style" w:hAnsi="Arial" w:cs="Arial"/>
          <w:b/>
          <w:bCs/>
          <w:sz w:val="22"/>
          <w:szCs w:val="22"/>
        </w:rPr>
        <w:br/>
      </w:r>
      <w:r w:rsidRPr="00C06B6C">
        <w:rPr>
          <w:rFonts w:ascii="Arial" w:eastAsia="Bookman Old Style" w:hAnsi="Arial" w:cs="Arial"/>
          <w:b/>
          <w:bCs/>
          <w:sz w:val="22"/>
          <w:szCs w:val="22"/>
        </w:rPr>
        <w:t>KECAMATAN ………</w:t>
      </w:r>
      <w:proofErr w:type="gramStart"/>
      <w:r w:rsidRPr="00C06B6C">
        <w:rPr>
          <w:rFonts w:ascii="Arial" w:eastAsia="Bookman Old Style" w:hAnsi="Arial" w:cs="Arial"/>
          <w:b/>
          <w:bCs/>
          <w:sz w:val="22"/>
          <w:szCs w:val="22"/>
        </w:rPr>
        <w:t>…..</w:t>
      </w:r>
      <w:proofErr w:type="gramEnd"/>
      <w:r w:rsidRPr="00C06B6C">
        <w:rPr>
          <w:rFonts w:ascii="Arial" w:eastAsia="Bookman Old Style" w:hAnsi="Arial" w:cs="Arial"/>
          <w:b/>
          <w:bCs/>
          <w:sz w:val="22"/>
          <w:szCs w:val="22"/>
        </w:rPr>
        <w:t>*</w:t>
      </w:r>
    </w:p>
    <w:p w:rsidR="00981936" w:rsidRPr="00C06B6C" w:rsidRDefault="00981936" w:rsidP="003023F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81936" w:rsidRPr="00E70240" w:rsidRDefault="00981936" w:rsidP="003023FA">
      <w:pPr>
        <w:spacing w:before="5"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 xml:space="preserve">Yang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bertanda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tangan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di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bawah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: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E70240" w:rsidRPr="00E70240" w:rsidRDefault="00000000" w:rsidP="00E70240">
      <w:pPr>
        <w:tabs>
          <w:tab w:val="left" w:pos="396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Nama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E70240" w:rsidRPr="00E70240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>: 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</w:t>
      </w:r>
      <w:r w:rsidRPr="00E70240">
        <w:rPr>
          <w:rFonts w:ascii="Arial" w:eastAsia="Bookman Old Style" w:hAnsi="Arial" w:cs="Arial"/>
          <w:sz w:val="22"/>
          <w:szCs w:val="22"/>
        </w:rPr>
        <w:t xml:space="preserve">………… </w:t>
      </w:r>
    </w:p>
    <w:p w:rsidR="00E70240" w:rsidRPr="00E70240" w:rsidRDefault="00000000" w:rsidP="00E70240">
      <w:pPr>
        <w:tabs>
          <w:tab w:val="left" w:pos="396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 xml:space="preserve">Jenis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Kelamin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E70240" w:rsidRPr="00E70240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</w:t>
      </w:r>
    </w:p>
    <w:p w:rsidR="00E70240" w:rsidRPr="00E70240" w:rsidRDefault="00000000" w:rsidP="00E70240">
      <w:pPr>
        <w:tabs>
          <w:tab w:val="left" w:pos="396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Tempat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,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Tanggal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Lahir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E70240" w:rsidRPr="00E70240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</w:t>
      </w:r>
    </w:p>
    <w:p w:rsidR="00E70240" w:rsidRPr="00E70240" w:rsidRDefault="00000000" w:rsidP="00E70240">
      <w:pPr>
        <w:tabs>
          <w:tab w:val="left" w:pos="396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Usia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E70240" w:rsidRPr="00E70240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</w:t>
      </w:r>
    </w:p>
    <w:p w:rsidR="00E70240" w:rsidRPr="00E70240" w:rsidRDefault="00000000" w:rsidP="00E70240">
      <w:pPr>
        <w:tabs>
          <w:tab w:val="left" w:pos="396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Pekerjaan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/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Jabatan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E70240" w:rsidRPr="00E70240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</w:t>
      </w:r>
    </w:p>
    <w:p w:rsidR="00981936" w:rsidRPr="00E70240" w:rsidRDefault="00000000" w:rsidP="00E70240">
      <w:pPr>
        <w:tabs>
          <w:tab w:val="left" w:pos="396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Alamat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E70240" w:rsidRPr="00E70240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981936" w:rsidP="003023FA">
      <w:pPr>
        <w:spacing w:before="3"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Dengan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mendaftarkan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diri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sebagai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calon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Pengawas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 xml:space="preserve">TPS </w:t>
      </w:r>
      <w:r w:rsidRPr="00E70240">
        <w:rPr>
          <w:rFonts w:ascii="Arial" w:eastAsia="Bookman Old Style" w:hAnsi="Arial" w:cs="Arial"/>
          <w:spacing w:val="-2"/>
          <w:sz w:val="22"/>
          <w:szCs w:val="22"/>
        </w:rPr>
        <w:t xml:space="preserve">di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Kelurahan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/Desa………</w:t>
      </w:r>
      <w:proofErr w:type="gramStart"/>
      <w:r w:rsidRPr="00E70240">
        <w:rPr>
          <w:rFonts w:ascii="Arial" w:eastAsia="Bookman Old Style" w:hAnsi="Arial" w:cs="Arial"/>
          <w:sz w:val="22"/>
          <w:szCs w:val="22"/>
        </w:rPr>
        <w:t>.</w:t>
      </w:r>
      <w:r w:rsidRPr="00E70240">
        <w:rPr>
          <w:rFonts w:ascii="Arial" w:eastAsia="Bookman Old Style" w:hAnsi="Arial" w:cs="Arial"/>
          <w:spacing w:val="1"/>
          <w:sz w:val="22"/>
          <w:szCs w:val="22"/>
        </w:rPr>
        <w:t>.</w:t>
      </w:r>
      <w:r w:rsidRPr="00E70240">
        <w:rPr>
          <w:rFonts w:ascii="Arial" w:eastAsia="Bookman Old Style" w:hAnsi="Arial" w:cs="Arial"/>
          <w:sz w:val="22"/>
          <w:szCs w:val="22"/>
        </w:rPr>
        <w:t>..*</w:t>
      </w:r>
      <w:proofErr w:type="gram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berdasarkan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pengumuman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Panwaslu Kecamatan</w:t>
      </w:r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 xml:space="preserve">…….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Nomor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gramStart"/>
      <w:r w:rsidRPr="00E70240">
        <w:rPr>
          <w:rFonts w:ascii="Arial" w:eastAsia="Bookman Old Style" w:hAnsi="Arial" w:cs="Arial"/>
          <w:sz w:val="22"/>
          <w:szCs w:val="22"/>
        </w:rPr>
        <w:t>…..</w:t>
      </w:r>
      <w:proofErr w:type="gram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tanggal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.…….</w:t>
      </w:r>
    </w:p>
    <w:p w:rsidR="00981936" w:rsidRPr="00E70240" w:rsidRDefault="00000000" w:rsidP="00E70240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 xml:space="preserve">Bersama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dilam</w:t>
      </w:r>
      <w:r w:rsidRPr="00E70240">
        <w:rPr>
          <w:rFonts w:ascii="Arial" w:eastAsia="Bookman Old Style" w:hAnsi="Arial" w:cs="Arial"/>
          <w:spacing w:val="2"/>
          <w:sz w:val="22"/>
          <w:szCs w:val="22"/>
        </w:rPr>
        <w:t>p</w:t>
      </w:r>
      <w:r w:rsidRPr="00E70240">
        <w:rPr>
          <w:rFonts w:ascii="Arial" w:eastAsia="Bookman Old Style" w:hAnsi="Arial" w:cs="Arial"/>
          <w:sz w:val="22"/>
          <w:szCs w:val="22"/>
        </w:rPr>
        <w:t>irkan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dokumen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</w:t>
      </w:r>
      <w:r w:rsidRPr="00E70240">
        <w:rPr>
          <w:rFonts w:ascii="Arial" w:eastAsia="Bookman Old Style" w:hAnsi="Arial" w:cs="Arial"/>
          <w:spacing w:val="2"/>
          <w:sz w:val="22"/>
          <w:szCs w:val="22"/>
        </w:rPr>
        <w:t>r</w:t>
      </w:r>
      <w:r w:rsidRPr="00E70240">
        <w:rPr>
          <w:rFonts w:ascii="Arial" w:eastAsia="Bookman Old Style" w:hAnsi="Arial" w:cs="Arial"/>
          <w:sz w:val="22"/>
          <w:szCs w:val="22"/>
        </w:rPr>
        <w:t>syaratan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administrasi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untuk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memenuhi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ketentuan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Undang-Undang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Nomor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7</w:t>
      </w:r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Tahun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2017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tent</w:t>
      </w:r>
      <w:r w:rsidRPr="00E70240">
        <w:rPr>
          <w:rFonts w:ascii="Arial" w:eastAsia="Bookman Old Style" w:hAnsi="Arial" w:cs="Arial"/>
          <w:spacing w:val="2"/>
          <w:sz w:val="22"/>
          <w:szCs w:val="22"/>
        </w:rPr>
        <w:t>a</w:t>
      </w:r>
      <w:r w:rsidRPr="00E70240">
        <w:rPr>
          <w:rFonts w:ascii="Arial" w:eastAsia="Bookman Old Style" w:hAnsi="Arial" w:cs="Arial"/>
          <w:sz w:val="22"/>
          <w:szCs w:val="22"/>
        </w:rPr>
        <w:t>ng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Pemilihan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 xml:space="preserve">Umum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sebagaimana</w:t>
      </w:r>
      <w:proofErr w:type="spellEnd"/>
      <w:r w:rsidRPr="00E70240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yang</w:t>
      </w:r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telah</w:t>
      </w:r>
      <w:proofErr w:type="spellEnd"/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diubah</w:t>
      </w:r>
      <w:proofErr w:type="spellEnd"/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terakhir</w:t>
      </w:r>
      <w:proofErr w:type="spellEnd"/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dengan</w:t>
      </w:r>
      <w:proofErr w:type="spellEnd"/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Undang-Undang</w:t>
      </w:r>
      <w:proofErr w:type="spellEnd"/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Nomor</w:t>
      </w:r>
      <w:proofErr w:type="spellEnd"/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7</w:t>
      </w:r>
      <w:r w:rsidRPr="00E70240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 xml:space="preserve">Tahun2023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yaitu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: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1………</w:t>
      </w: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2………</w:t>
      </w: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3…….</w:t>
      </w: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position w:val="-1"/>
          <w:sz w:val="22"/>
          <w:szCs w:val="22"/>
        </w:rPr>
        <w:t>4.dst</w:t>
      </w:r>
    </w:p>
    <w:p w:rsidR="00981936" w:rsidRPr="00E70240" w:rsidRDefault="00981936" w:rsidP="003023FA">
      <w:pPr>
        <w:spacing w:before="9"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E70240">
      <w:pPr>
        <w:spacing w:line="360" w:lineRule="auto"/>
        <w:ind w:left="5760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Dibuat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gramStart"/>
      <w:r w:rsidRPr="00E70240">
        <w:rPr>
          <w:rFonts w:ascii="Arial" w:eastAsia="Bookman Old Style" w:hAnsi="Arial" w:cs="Arial"/>
          <w:sz w:val="22"/>
          <w:szCs w:val="22"/>
        </w:rPr>
        <w:t>di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:</w:t>
      </w:r>
      <w:proofErr w:type="gram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………………………</w:t>
      </w:r>
    </w:p>
    <w:p w:rsidR="00981936" w:rsidRPr="00E70240" w:rsidRDefault="00000000" w:rsidP="00E70240">
      <w:pPr>
        <w:spacing w:line="360" w:lineRule="auto"/>
        <w:ind w:left="5760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 xml:space="preserve">Pada </w:t>
      </w:r>
      <w:proofErr w:type="spellStart"/>
      <w:proofErr w:type="gramStart"/>
      <w:r w:rsidRPr="00E70240">
        <w:rPr>
          <w:rFonts w:ascii="Arial" w:eastAsia="Bookman Old Style" w:hAnsi="Arial" w:cs="Arial"/>
          <w:sz w:val="22"/>
          <w:szCs w:val="22"/>
        </w:rPr>
        <w:t>tanggal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:</w:t>
      </w:r>
      <w:proofErr w:type="gram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………………………</w:t>
      </w:r>
    </w:p>
    <w:p w:rsidR="00981936" w:rsidRPr="00E70240" w:rsidRDefault="00981936" w:rsidP="003023FA">
      <w:pPr>
        <w:spacing w:before="3"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E70240">
      <w:pPr>
        <w:spacing w:line="360" w:lineRule="auto"/>
        <w:ind w:left="5040" w:firstLine="720"/>
        <w:jc w:val="center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Pendaftar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,</w:t>
      </w:r>
    </w:p>
    <w:p w:rsidR="00981936" w:rsidRPr="00E70240" w:rsidRDefault="00981936" w:rsidP="00E70240">
      <w:pPr>
        <w:spacing w:line="360" w:lineRule="auto"/>
        <w:ind w:left="2880"/>
        <w:jc w:val="center"/>
        <w:rPr>
          <w:rFonts w:ascii="Arial" w:hAnsi="Arial" w:cs="Arial"/>
          <w:sz w:val="22"/>
          <w:szCs w:val="22"/>
        </w:rPr>
      </w:pPr>
    </w:p>
    <w:p w:rsidR="00981936" w:rsidRPr="00E70240" w:rsidRDefault="00981936" w:rsidP="00E70240">
      <w:pPr>
        <w:spacing w:before="8" w:line="360" w:lineRule="auto"/>
        <w:ind w:left="2880"/>
        <w:jc w:val="center"/>
        <w:rPr>
          <w:rFonts w:ascii="Arial" w:hAnsi="Arial" w:cs="Arial"/>
          <w:sz w:val="22"/>
          <w:szCs w:val="22"/>
        </w:rPr>
      </w:pPr>
    </w:p>
    <w:p w:rsidR="00E70240" w:rsidRPr="00E70240" w:rsidRDefault="00000000" w:rsidP="00E70240">
      <w:pPr>
        <w:spacing w:line="360" w:lineRule="auto"/>
        <w:ind w:left="5040" w:firstLine="720"/>
        <w:jc w:val="center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(………………………………………….)</w:t>
      </w:r>
    </w:p>
    <w:p w:rsidR="00E70240" w:rsidRPr="00E70240" w:rsidRDefault="00E70240" w:rsidP="00E70240">
      <w:pPr>
        <w:spacing w:line="360" w:lineRule="auto"/>
        <w:ind w:left="5040" w:firstLine="720"/>
        <w:jc w:val="center"/>
        <w:rPr>
          <w:rFonts w:ascii="Arial" w:eastAsia="Bookman Old Style" w:hAnsi="Arial" w:cs="Arial"/>
          <w:sz w:val="22"/>
          <w:szCs w:val="22"/>
        </w:rPr>
      </w:pPr>
    </w:p>
    <w:p w:rsidR="00E70240" w:rsidRPr="00E70240" w:rsidRDefault="00E70240" w:rsidP="00E70240">
      <w:pPr>
        <w:spacing w:line="360" w:lineRule="auto"/>
        <w:ind w:left="5040" w:firstLine="720"/>
        <w:jc w:val="center"/>
        <w:rPr>
          <w:rFonts w:ascii="Arial" w:eastAsia="Bookman Old Style" w:hAnsi="Arial" w:cs="Arial"/>
          <w:sz w:val="22"/>
          <w:szCs w:val="22"/>
        </w:rPr>
      </w:pPr>
    </w:p>
    <w:p w:rsidR="00E70240" w:rsidRPr="00E70240" w:rsidRDefault="00000000" w:rsidP="00E70240">
      <w:pPr>
        <w:spacing w:line="360" w:lineRule="auto"/>
        <w:rPr>
          <w:rFonts w:ascii="Arial" w:eastAsia="Bookman Old Style" w:hAnsi="Arial" w:cs="Arial"/>
          <w:position w:val="-1"/>
          <w:sz w:val="22"/>
          <w:szCs w:val="22"/>
        </w:rPr>
      </w:pPr>
      <w:r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* </w:t>
      </w:r>
      <w:proofErr w:type="spellStart"/>
      <w:proofErr w:type="gramStart"/>
      <w:r w:rsidRPr="00E70240">
        <w:rPr>
          <w:rFonts w:ascii="Arial" w:eastAsia="Bookman Old Style" w:hAnsi="Arial" w:cs="Arial"/>
          <w:position w:val="-1"/>
          <w:sz w:val="22"/>
          <w:szCs w:val="22"/>
        </w:rPr>
        <w:t>diisi</w:t>
      </w:r>
      <w:proofErr w:type="spellEnd"/>
      <w:proofErr w:type="gramEnd"/>
      <w:r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position w:val="-1"/>
          <w:sz w:val="22"/>
          <w:szCs w:val="22"/>
        </w:rPr>
        <w:t>sesuai</w:t>
      </w:r>
      <w:proofErr w:type="spellEnd"/>
      <w:r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position w:val="-1"/>
          <w:sz w:val="22"/>
          <w:szCs w:val="22"/>
        </w:rPr>
        <w:t>dengan</w:t>
      </w:r>
      <w:proofErr w:type="spellEnd"/>
      <w:r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 wilayah</w:t>
      </w:r>
      <w:r w:rsidR="00E70240" w:rsidRPr="00E70240">
        <w:rPr>
          <w:rFonts w:ascii="Arial" w:eastAsia="Bookman Old Style" w:hAnsi="Arial" w:cs="Arial"/>
          <w:position w:val="-1"/>
          <w:sz w:val="22"/>
          <w:szCs w:val="22"/>
        </w:rPr>
        <w:br w:type="page"/>
      </w:r>
    </w:p>
    <w:p w:rsidR="00981936" w:rsidRPr="00E70240" w:rsidRDefault="00000000" w:rsidP="00E70240">
      <w:pPr>
        <w:spacing w:line="360" w:lineRule="auto"/>
        <w:jc w:val="center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position w:val="-1"/>
          <w:sz w:val="24"/>
          <w:szCs w:val="24"/>
        </w:rPr>
        <w:lastRenderedPageBreak/>
        <w:t>DAFTAR RIWAYAT HIDUP</w:t>
      </w:r>
    </w:p>
    <w:p w:rsidR="00981936" w:rsidRPr="00E70240" w:rsidRDefault="00000000" w:rsidP="003023FA">
      <w:pPr>
        <w:spacing w:line="360" w:lineRule="auto"/>
        <w:jc w:val="center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CALON PENGAWAS TPS DI KELURAHAN/DESA </w:t>
      </w:r>
      <w:r w:rsidRPr="00E70240">
        <w:rPr>
          <w:rFonts w:ascii="Arial" w:eastAsia="Bookman Old Style" w:hAnsi="Arial" w:cs="Arial"/>
          <w:b/>
          <w:sz w:val="24"/>
          <w:szCs w:val="24"/>
        </w:rPr>
        <w:t>…………………...**</w:t>
      </w:r>
    </w:p>
    <w:p w:rsidR="00981936" w:rsidRPr="00E70240" w:rsidRDefault="00000000" w:rsidP="003023FA">
      <w:pPr>
        <w:spacing w:line="360" w:lineRule="auto"/>
        <w:jc w:val="center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KECAMATAN </w:t>
      </w:r>
      <w:r w:rsidRPr="00E70240">
        <w:rPr>
          <w:rFonts w:ascii="Arial" w:eastAsia="Bookman Old Style" w:hAnsi="Arial" w:cs="Arial"/>
          <w:b/>
          <w:sz w:val="24"/>
          <w:szCs w:val="24"/>
        </w:rPr>
        <w:t>………</w:t>
      </w:r>
      <w:proofErr w:type="gramStart"/>
      <w:r w:rsidRPr="00E70240">
        <w:rPr>
          <w:rFonts w:ascii="Arial" w:eastAsia="Bookman Old Style" w:hAnsi="Arial" w:cs="Arial"/>
          <w:b/>
          <w:sz w:val="24"/>
          <w:szCs w:val="24"/>
        </w:rPr>
        <w:t>…..</w:t>
      </w:r>
      <w:proofErr w:type="gramEnd"/>
      <w:r w:rsidRPr="00E70240">
        <w:rPr>
          <w:rFonts w:ascii="Arial" w:eastAsia="Bookman Old Style" w:hAnsi="Arial" w:cs="Arial"/>
          <w:b/>
          <w:sz w:val="24"/>
          <w:szCs w:val="24"/>
        </w:rPr>
        <w:t>*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4"/>
          <w:szCs w:val="24"/>
        </w:rPr>
      </w:pPr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1.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>Nama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: ………………………………………………..........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………...………</w:t>
      </w:r>
      <w:proofErr w:type="gramStart"/>
      <w:r w:rsidR="00E70240" w:rsidRPr="00E70240">
        <w:rPr>
          <w:rFonts w:ascii="Arial" w:eastAsia="Bookman Old Style" w:hAnsi="Arial" w:cs="Arial"/>
          <w:sz w:val="24"/>
          <w:szCs w:val="24"/>
        </w:rPr>
        <w:t>.....</w:t>
      </w:r>
      <w:proofErr w:type="gramEnd"/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2.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 xml:space="preserve">Jenis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Kelamin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: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 xml:space="preserve">Laki –Laki /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perempuan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*)</w:t>
      </w:r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3.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Tempat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Tgl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>. Lahir/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Usia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: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  <w:proofErr w:type="gramStart"/>
      <w:r w:rsidR="00E70240" w:rsidRPr="00E70240">
        <w:rPr>
          <w:rFonts w:ascii="Arial" w:eastAsia="Bookman Old Style" w:hAnsi="Arial" w:cs="Arial"/>
          <w:sz w:val="24"/>
          <w:szCs w:val="24"/>
        </w:rPr>
        <w:t>.....</w:t>
      </w:r>
      <w:proofErr w:type="gramEnd"/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4.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Pekerjaan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/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Jabatan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: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  <w:proofErr w:type="gramStart"/>
      <w:r w:rsidR="00E70240" w:rsidRPr="00E70240">
        <w:rPr>
          <w:rFonts w:ascii="Arial" w:eastAsia="Bookman Old Style" w:hAnsi="Arial" w:cs="Arial"/>
          <w:sz w:val="24"/>
          <w:szCs w:val="24"/>
        </w:rPr>
        <w:t>.....</w:t>
      </w:r>
      <w:proofErr w:type="gramEnd"/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5.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>Agama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: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  <w:proofErr w:type="gramStart"/>
      <w:r w:rsidR="00E70240" w:rsidRPr="00E70240">
        <w:rPr>
          <w:rFonts w:ascii="Arial" w:eastAsia="Bookman Old Style" w:hAnsi="Arial" w:cs="Arial"/>
          <w:sz w:val="24"/>
          <w:szCs w:val="24"/>
        </w:rPr>
        <w:t>.....</w:t>
      </w:r>
      <w:proofErr w:type="gramEnd"/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6.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>Alamat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: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  <w:proofErr w:type="gramStart"/>
      <w:r w:rsidR="00E70240" w:rsidRPr="00E70240">
        <w:rPr>
          <w:rFonts w:ascii="Arial" w:eastAsia="Bookman Old Style" w:hAnsi="Arial" w:cs="Arial"/>
          <w:sz w:val="24"/>
          <w:szCs w:val="24"/>
        </w:rPr>
        <w:t>.....</w:t>
      </w:r>
      <w:proofErr w:type="gramEnd"/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7.</w:t>
      </w:r>
      <w:r w:rsidRPr="00E70240">
        <w:rPr>
          <w:rFonts w:ascii="Arial" w:eastAsia="Bookman Old Style" w:hAnsi="Arial" w:cs="Arial"/>
          <w:spacing w:val="58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 xml:space="preserve">Status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Perkawinan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a. Belum /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sudah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>/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pernah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kawin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*)</w:t>
      </w:r>
    </w:p>
    <w:p w:rsidR="00981936" w:rsidRPr="00E70240" w:rsidRDefault="00E7024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</w:r>
      <w:r w:rsidR="00000000" w:rsidRPr="00E70240">
        <w:rPr>
          <w:rFonts w:ascii="Arial" w:eastAsia="Bookman Old Style" w:hAnsi="Arial" w:cs="Arial"/>
          <w:sz w:val="24"/>
          <w:szCs w:val="24"/>
        </w:rPr>
        <w:t xml:space="preserve">b. 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nama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istri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>/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suami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*) </w:t>
      </w:r>
      <w:r w:rsidRPr="00E70240">
        <w:rPr>
          <w:rFonts w:ascii="Arial" w:eastAsia="Bookman Old Style" w:hAnsi="Arial" w:cs="Arial"/>
          <w:sz w:val="24"/>
          <w:szCs w:val="24"/>
        </w:rPr>
        <w:t>………………………..........………..........……</w:t>
      </w:r>
    </w:p>
    <w:p w:rsidR="00981936" w:rsidRPr="00E70240" w:rsidRDefault="00981936" w:rsidP="00E70240">
      <w:pPr>
        <w:spacing w:line="288" w:lineRule="auto"/>
        <w:rPr>
          <w:rFonts w:ascii="Arial" w:hAnsi="Arial" w:cs="Arial"/>
          <w:sz w:val="24"/>
          <w:szCs w:val="24"/>
        </w:rPr>
      </w:pPr>
    </w:p>
    <w:p w:rsidR="00E70240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8. Riwayat Pendidikan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: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a.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E7024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  <w:t xml:space="preserve">  </w:t>
      </w:r>
      <w:r w:rsidRPr="00E70240">
        <w:rPr>
          <w:rFonts w:ascii="Arial" w:eastAsia="Bookman Old Style" w:hAnsi="Arial" w:cs="Arial"/>
          <w:sz w:val="24"/>
          <w:szCs w:val="24"/>
        </w:rPr>
        <w:tab/>
      </w:r>
      <w:r w:rsidR="00000000" w:rsidRPr="00E70240">
        <w:rPr>
          <w:rFonts w:ascii="Arial" w:eastAsia="Bookman Old Style" w:hAnsi="Arial" w:cs="Arial"/>
          <w:sz w:val="24"/>
          <w:szCs w:val="24"/>
        </w:rPr>
        <w:t xml:space="preserve">b. </w:t>
      </w:r>
      <w:r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E7024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  <w:t xml:space="preserve">  </w:t>
      </w:r>
      <w:r w:rsidRPr="00E70240">
        <w:rPr>
          <w:rFonts w:ascii="Arial" w:eastAsia="Bookman Old Style" w:hAnsi="Arial" w:cs="Arial"/>
          <w:sz w:val="24"/>
          <w:szCs w:val="24"/>
        </w:rPr>
        <w:tab/>
      </w:r>
      <w:r w:rsidR="00000000" w:rsidRPr="00E70240">
        <w:rPr>
          <w:rFonts w:ascii="Arial" w:eastAsia="Bookman Old Style" w:hAnsi="Arial" w:cs="Arial"/>
          <w:sz w:val="24"/>
          <w:szCs w:val="24"/>
        </w:rPr>
        <w:t xml:space="preserve">c. </w:t>
      </w:r>
      <w:r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Default="00E7024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  <w:t xml:space="preserve">  </w:t>
      </w:r>
      <w:r w:rsidRPr="00E70240">
        <w:rPr>
          <w:rFonts w:ascii="Arial" w:eastAsia="Bookman Old Style" w:hAnsi="Arial" w:cs="Arial"/>
          <w:sz w:val="24"/>
          <w:szCs w:val="24"/>
        </w:rPr>
        <w:tab/>
      </w:r>
      <w:r w:rsidR="00000000" w:rsidRPr="00E70240">
        <w:rPr>
          <w:rFonts w:ascii="Arial" w:eastAsia="Bookman Old Style" w:hAnsi="Arial" w:cs="Arial"/>
          <w:sz w:val="24"/>
          <w:szCs w:val="24"/>
        </w:rPr>
        <w:t xml:space="preserve">d. </w:t>
      </w:r>
      <w:r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E7024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</w:p>
    <w:p w:rsidR="00E70240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9.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Pengalaman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Pekerjaan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: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a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E7024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ab/>
      </w:r>
      <w:r w:rsidR="00000000" w:rsidRPr="00E70240">
        <w:rPr>
          <w:rFonts w:ascii="Arial" w:eastAsia="Bookman Old Style" w:hAnsi="Arial" w:cs="Arial"/>
          <w:sz w:val="24"/>
          <w:szCs w:val="24"/>
        </w:rPr>
        <w:t xml:space="preserve">b. </w:t>
      </w:r>
      <w:r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000000" w:rsidP="00E70240">
      <w:pPr>
        <w:tabs>
          <w:tab w:val="left" w:pos="3402"/>
        </w:tabs>
        <w:spacing w:line="288" w:lineRule="auto"/>
        <w:ind w:left="3600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c.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000000" w:rsidP="00E70240">
      <w:pPr>
        <w:tabs>
          <w:tab w:val="left" w:pos="3402"/>
        </w:tabs>
        <w:spacing w:line="288" w:lineRule="auto"/>
        <w:ind w:left="3600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d.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10.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Pengalaman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Organisasi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  <w:t>: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a.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000000" w:rsidP="00E70240">
      <w:pPr>
        <w:tabs>
          <w:tab w:val="left" w:pos="3402"/>
        </w:tabs>
        <w:spacing w:line="288" w:lineRule="auto"/>
        <w:ind w:left="3600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b.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000000" w:rsidP="00E70240">
      <w:pPr>
        <w:tabs>
          <w:tab w:val="left" w:pos="3402"/>
        </w:tabs>
        <w:spacing w:line="288" w:lineRule="auto"/>
        <w:ind w:left="3600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c.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000000" w:rsidP="00E70240">
      <w:pPr>
        <w:tabs>
          <w:tab w:val="left" w:pos="3402"/>
        </w:tabs>
        <w:spacing w:line="288" w:lineRule="auto"/>
        <w:ind w:left="3600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d. </w:t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11.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Penghargaan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yang</w:t>
      </w:r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 xml:space="preserve">: </w:t>
      </w:r>
      <w:r w:rsidR="00E70240" w:rsidRPr="00E70240">
        <w:rPr>
          <w:rFonts w:ascii="Arial" w:eastAsia="Bookman Old Style" w:hAnsi="Arial" w:cs="Arial"/>
          <w:sz w:val="24"/>
          <w:szCs w:val="24"/>
        </w:rPr>
        <w:tab/>
      </w:r>
      <w:r w:rsidR="00E70240"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981936" w:rsidRPr="00E70240" w:rsidRDefault="00E70240" w:rsidP="00E70240">
      <w:pPr>
        <w:tabs>
          <w:tab w:val="left" w:pos="426"/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pernah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diperoleh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terkait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E70240" w:rsidRPr="00E70240" w:rsidRDefault="00E70240" w:rsidP="00E70240">
      <w:pPr>
        <w:tabs>
          <w:tab w:val="left" w:pos="426"/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Kepemiluan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(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jika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ada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>)</w:t>
      </w:r>
      <w:r w:rsidRPr="00E70240">
        <w:rPr>
          <w:rFonts w:ascii="Arial" w:eastAsia="Bookman Old Style" w:hAnsi="Arial" w:cs="Arial"/>
          <w:sz w:val="24"/>
          <w:szCs w:val="24"/>
        </w:rPr>
        <w:tab/>
      </w:r>
      <w:r w:rsidRPr="00E70240">
        <w:rPr>
          <w:rFonts w:ascii="Arial" w:eastAsia="Bookman Old Style" w:hAnsi="Arial" w:cs="Arial"/>
          <w:sz w:val="24"/>
          <w:szCs w:val="24"/>
        </w:rPr>
        <w:t>………………………………………………..........………...………</w:t>
      </w:r>
    </w:p>
    <w:p w:rsidR="00981936" w:rsidRPr="00E70240" w:rsidRDefault="00E70240" w:rsidP="00E70240">
      <w:pPr>
        <w:tabs>
          <w:tab w:val="left" w:pos="426"/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ab/>
      </w:r>
      <w:r w:rsidR="00000000" w:rsidRPr="00E70240">
        <w:rPr>
          <w:rFonts w:ascii="Arial" w:eastAsia="Bookman Old Style" w:hAnsi="Arial" w:cs="Arial"/>
          <w:sz w:val="24"/>
          <w:szCs w:val="24"/>
        </w:rPr>
        <w:t>(</w:t>
      </w:r>
      <w:proofErr w:type="spellStart"/>
      <w:r w:rsidR="00000000" w:rsidRPr="00E70240">
        <w:rPr>
          <w:rFonts w:ascii="Arial" w:eastAsia="Bookman Old Style" w:hAnsi="Arial" w:cs="Arial"/>
          <w:sz w:val="24"/>
          <w:szCs w:val="24"/>
        </w:rPr>
        <w:t>disertai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 xml:space="preserve"> photo copy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b</w:t>
      </w:r>
      <w:r w:rsidR="00000000" w:rsidRPr="00E70240">
        <w:rPr>
          <w:rFonts w:ascii="Arial" w:eastAsia="Bookman Old Style" w:hAnsi="Arial" w:cs="Arial"/>
          <w:sz w:val="24"/>
          <w:szCs w:val="24"/>
        </w:rPr>
        <w:t>ukti-bukti</w:t>
      </w:r>
      <w:proofErr w:type="spellEnd"/>
      <w:r w:rsidR="00000000" w:rsidRPr="00E70240">
        <w:rPr>
          <w:rFonts w:ascii="Arial" w:eastAsia="Bookman Old Style" w:hAnsi="Arial" w:cs="Arial"/>
          <w:sz w:val="24"/>
          <w:szCs w:val="24"/>
        </w:rPr>
        <w:t>)</w:t>
      </w:r>
      <w:r w:rsidRPr="00E70240">
        <w:rPr>
          <w:rFonts w:ascii="Arial" w:eastAsia="Bookman Old Style" w:hAnsi="Arial" w:cs="Arial"/>
          <w:sz w:val="24"/>
          <w:szCs w:val="24"/>
        </w:rPr>
        <w:tab/>
      </w:r>
    </w:p>
    <w:p w:rsidR="00981936" w:rsidRPr="00E70240" w:rsidRDefault="00981936" w:rsidP="00E70240">
      <w:pPr>
        <w:tabs>
          <w:tab w:val="left" w:pos="3402"/>
        </w:tabs>
        <w:spacing w:line="288" w:lineRule="auto"/>
        <w:rPr>
          <w:rFonts w:ascii="Arial" w:eastAsia="Bookman Old Style" w:hAnsi="Arial" w:cs="Arial"/>
          <w:sz w:val="24"/>
          <w:szCs w:val="24"/>
        </w:rPr>
      </w:pPr>
    </w:p>
    <w:p w:rsidR="00981936" w:rsidRPr="00E70240" w:rsidRDefault="00000000" w:rsidP="00E70240">
      <w:pPr>
        <w:tabs>
          <w:tab w:val="left" w:pos="3402"/>
        </w:tabs>
        <w:spacing w:line="288" w:lineRule="auto"/>
        <w:rPr>
          <w:rFonts w:ascii="Arial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12. Karya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tulis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terkait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proofErr w:type="gramStart"/>
      <w:r w:rsidRPr="00E70240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="003023FA" w:rsidRPr="00E70240">
        <w:rPr>
          <w:rFonts w:ascii="Arial" w:eastAsia="Bookman Old Style" w:hAnsi="Arial" w:cs="Arial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>:</w:t>
      </w:r>
      <w:proofErr w:type="gram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kepemiluan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(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jika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ada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>) (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disertai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photo copy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bukti-bukti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>)</w:t>
      </w:r>
    </w:p>
    <w:p w:rsidR="00981936" w:rsidRPr="00E70240" w:rsidRDefault="00981936" w:rsidP="00E70240">
      <w:pPr>
        <w:spacing w:before="18" w:line="288" w:lineRule="auto"/>
        <w:rPr>
          <w:rFonts w:ascii="Arial" w:hAnsi="Arial" w:cs="Arial"/>
          <w:sz w:val="24"/>
          <w:szCs w:val="24"/>
        </w:rPr>
      </w:pPr>
    </w:p>
    <w:p w:rsidR="00981936" w:rsidRDefault="00000000" w:rsidP="00E70240">
      <w:pPr>
        <w:spacing w:before="26" w:line="288" w:lineRule="auto"/>
        <w:jc w:val="both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Daftar Riwayat</w:t>
      </w:r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hi</w:t>
      </w:r>
      <w:r w:rsidRPr="00E70240">
        <w:rPr>
          <w:rFonts w:ascii="Arial" w:eastAsia="Bookman Old Style" w:hAnsi="Arial" w:cs="Arial"/>
          <w:spacing w:val="-2"/>
          <w:sz w:val="24"/>
          <w:szCs w:val="24"/>
        </w:rPr>
        <w:t>d</w:t>
      </w:r>
      <w:r w:rsidRPr="00E70240">
        <w:rPr>
          <w:rFonts w:ascii="Arial" w:eastAsia="Bookman Old Style" w:hAnsi="Arial" w:cs="Arial"/>
          <w:sz w:val="24"/>
          <w:szCs w:val="24"/>
        </w:rPr>
        <w:t>up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ini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dibuat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den</w:t>
      </w:r>
      <w:r w:rsidRPr="00E70240">
        <w:rPr>
          <w:rFonts w:ascii="Arial" w:eastAsia="Bookman Old Style" w:hAnsi="Arial" w:cs="Arial"/>
          <w:spacing w:val="-2"/>
          <w:sz w:val="24"/>
          <w:szCs w:val="24"/>
        </w:rPr>
        <w:t>g</w:t>
      </w:r>
      <w:r w:rsidRPr="00E70240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sebenarnya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un</w:t>
      </w:r>
      <w:r w:rsidRPr="00E70240">
        <w:rPr>
          <w:rFonts w:ascii="Arial" w:eastAsia="Bookman Old Style" w:hAnsi="Arial" w:cs="Arial"/>
          <w:spacing w:val="-2"/>
          <w:sz w:val="24"/>
          <w:szCs w:val="24"/>
        </w:rPr>
        <w:t>t</w:t>
      </w:r>
      <w:r w:rsidRPr="00E70240">
        <w:rPr>
          <w:rFonts w:ascii="Arial" w:eastAsia="Bookman Old Style" w:hAnsi="Arial" w:cs="Arial"/>
          <w:sz w:val="24"/>
          <w:szCs w:val="24"/>
        </w:rPr>
        <w:t>uk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digunakan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seb</w:t>
      </w:r>
      <w:r w:rsidRPr="00E70240">
        <w:rPr>
          <w:rFonts w:ascii="Arial" w:eastAsia="Bookman Old Style" w:hAnsi="Arial" w:cs="Arial"/>
          <w:spacing w:val="-2"/>
          <w:sz w:val="24"/>
          <w:szCs w:val="24"/>
        </w:rPr>
        <w:t>a</w:t>
      </w:r>
      <w:r w:rsidRPr="00E70240">
        <w:rPr>
          <w:rFonts w:ascii="Arial" w:eastAsia="Bookman Old Style" w:hAnsi="Arial" w:cs="Arial"/>
          <w:sz w:val="24"/>
          <w:szCs w:val="24"/>
        </w:rPr>
        <w:t>gai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bukti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pemenuhan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syarat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pacing w:val="2"/>
          <w:sz w:val="24"/>
          <w:szCs w:val="24"/>
        </w:rPr>
        <w:t>c</w:t>
      </w:r>
      <w:r w:rsidRPr="00E70240">
        <w:rPr>
          <w:rFonts w:ascii="Arial" w:eastAsia="Bookman Old Style" w:hAnsi="Arial" w:cs="Arial"/>
          <w:sz w:val="24"/>
          <w:szCs w:val="24"/>
        </w:rPr>
        <w:t>alon</w:t>
      </w:r>
      <w:proofErr w:type="spellEnd"/>
      <w:r w:rsidRPr="00E70240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anggota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Pengawas</w:t>
      </w:r>
      <w:proofErr w:type="spellEnd"/>
      <w:r w:rsidRPr="00E70240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r w:rsidRPr="00E70240">
        <w:rPr>
          <w:rFonts w:ascii="Arial" w:eastAsia="Bookman Old Style" w:hAnsi="Arial" w:cs="Arial"/>
          <w:sz w:val="24"/>
          <w:szCs w:val="24"/>
        </w:rPr>
        <w:t xml:space="preserve">TPS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Kelurahan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>/Desa…………………</w:t>
      </w:r>
    </w:p>
    <w:p w:rsidR="00E70240" w:rsidRDefault="00E70240" w:rsidP="00E70240">
      <w:pPr>
        <w:spacing w:before="26" w:line="288" w:lineRule="auto"/>
        <w:jc w:val="both"/>
        <w:rPr>
          <w:rFonts w:ascii="Arial" w:eastAsia="Bookman Old Style" w:hAnsi="Arial" w:cs="Arial"/>
          <w:sz w:val="24"/>
          <w:szCs w:val="24"/>
        </w:rPr>
      </w:pPr>
    </w:p>
    <w:p w:rsidR="00E70240" w:rsidRPr="00E70240" w:rsidRDefault="00E70240" w:rsidP="00E70240">
      <w:pPr>
        <w:spacing w:before="26" w:line="288" w:lineRule="auto"/>
        <w:jc w:val="both"/>
        <w:rPr>
          <w:rFonts w:ascii="Arial" w:eastAsia="Bookman Old Style" w:hAnsi="Arial" w:cs="Arial"/>
          <w:sz w:val="24"/>
          <w:szCs w:val="24"/>
        </w:rPr>
      </w:pPr>
    </w:p>
    <w:p w:rsidR="00981936" w:rsidRPr="00E70240" w:rsidRDefault="00000000" w:rsidP="00E70240">
      <w:pPr>
        <w:spacing w:line="288" w:lineRule="auto"/>
        <w:ind w:left="7200"/>
        <w:jc w:val="center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………</w:t>
      </w:r>
      <w:proofErr w:type="gramStart"/>
      <w:r w:rsidRPr="00E70240">
        <w:rPr>
          <w:rFonts w:ascii="Arial" w:eastAsia="Bookman Old Style" w:hAnsi="Arial" w:cs="Arial"/>
          <w:sz w:val="24"/>
          <w:szCs w:val="24"/>
        </w:rPr>
        <w:t>…,…</w:t>
      </w:r>
      <w:proofErr w:type="gramEnd"/>
      <w:r w:rsidRPr="00E70240">
        <w:rPr>
          <w:rFonts w:ascii="Arial" w:eastAsia="Bookman Old Style" w:hAnsi="Arial" w:cs="Arial"/>
          <w:sz w:val="24"/>
          <w:szCs w:val="24"/>
        </w:rPr>
        <w:t>…….</w:t>
      </w:r>
      <w:r w:rsidRPr="00E70240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E70240">
        <w:rPr>
          <w:rFonts w:ascii="Arial" w:eastAsia="Bookman Old Style" w:hAnsi="Arial" w:cs="Arial"/>
          <w:sz w:val="24"/>
          <w:szCs w:val="24"/>
        </w:rPr>
        <w:t>…,20….</w:t>
      </w:r>
    </w:p>
    <w:p w:rsidR="00981936" w:rsidRPr="00E70240" w:rsidRDefault="00000000" w:rsidP="00E70240">
      <w:pPr>
        <w:spacing w:line="288" w:lineRule="auto"/>
        <w:ind w:left="7200"/>
        <w:jc w:val="center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 xml:space="preserve">Yang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membuat</w:t>
      </w:r>
      <w:proofErr w:type="spellEnd"/>
      <w:r w:rsidRPr="00E70240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4"/>
          <w:szCs w:val="24"/>
        </w:rPr>
        <w:t>pernyataan</w:t>
      </w:r>
      <w:proofErr w:type="spellEnd"/>
    </w:p>
    <w:p w:rsidR="00981936" w:rsidRPr="00E70240" w:rsidRDefault="00981936" w:rsidP="00E70240">
      <w:pPr>
        <w:spacing w:before="3" w:line="288" w:lineRule="auto"/>
        <w:ind w:left="7200"/>
        <w:jc w:val="center"/>
        <w:rPr>
          <w:rFonts w:ascii="Arial" w:hAnsi="Arial" w:cs="Arial"/>
          <w:sz w:val="24"/>
          <w:szCs w:val="24"/>
        </w:rPr>
      </w:pPr>
    </w:p>
    <w:p w:rsidR="00981936" w:rsidRDefault="00981936" w:rsidP="00E70240">
      <w:pPr>
        <w:spacing w:line="288" w:lineRule="auto"/>
        <w:ind w:left="7200"/>
        <w:jc w:val="center"/>
        <w:rPr>
          <w:rFonts w:ascii="Arial" w:hAnsi="Arial" w:cs="Arial"/>
          <w:sz w:val="24"/>
          <w:szCs w:val="24"/>
        </w:rPr>
      </w:pPr>
    </w:p>
    <w:p w:rsidR="00E70240" w:rsidRDefault="00E70240" w:rsidP="00E70240">
      <w:pPr>
        <w:spacing w:line="288" w:lineRule="auto"/>
        <w:ind w:left="7200"/>
        <w:jc w:val="center"/>
        <w:rPr>
          <w:rFonts w:ascii="Arial" w:hAnsi="Arial" w:cs="Arial"/>
          <w:sz w:val="24"/>
          <w:szCs w:val="24"/>
        </w:rPr>
      </w:pPr>
    </w:p>
    <w:p w:rsidR="00E70240" w:rsidRPr="00E70240" w:rsidRDefault="00E70240" w:rsidP="00E70240">
      <w:pPr>
        <w:spacing w:line="288" w:lineRule="auto"/>
        <w:ind w:left="7200"/>
        <w:jc w:val="center"/>
        <w:rPr>
          <w:rFonts w:ascii="Arial" w:hAnsi="Arial" w:cs="Arial"/>
          <w:sz w:val="24"/>
          <w:szCs w:val="24"/>
        </w:rPr>
      </w:pPr>
    </w:p>
    <w:p w:rsidR="00981936" w:rsidRPr="00E70240" w:rsidRDefault="00000000" w:rsidP="00E70240">
      <w:pPr>
        <w:spacing w:line="288" w:lineRule="auto"/>
        <w:ind w:left="7200"/>
        <w:jc w:val="center"/>
        <w:rPr>
          <w:rFonts w:ascii="Arial" w:eastAsia="Bookman Old Style" w:hAnsi="Arial" w:cs="Arial"/>
          <w:sz w:val="24"/>
          <w:szCs w:val="24"/>
        </w:rPr>
      </w:pPr>
      <w:r w:rsidRPr="00E70240">
        <w:rPr>
          <w:rFonts w:ascii="Arial" w:eastAsia="Bookman Old Style" w:hAnsi="Arial" w:cs="Arial"/>
          <w:sz w:val="24"/>
          <w:szCs w:val="24"/>
        </w:rPr>
        <w:t>…………………………………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4"/>
          <w:szCs w:val="24"/>
        </w:rPr>
      </w:pP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Catatan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:</w:t>
      </w:r>
    </w:p>
    <w:p w:rsidR="00981936" w:rsidRPr="00E70240" w:rsidRDefault="00000000" w:rsidP="00E702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i/>
          <w:sz w:val="22"/>
          <w:szCs w:val="22"/>
        </w:rPr>
        <w:t>* Cor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e</w:t>
      </w:r>
      <w:r w:rsidRPr="00E70240">
        <w:rPr>
          <w:rFonts w:ascii="Arial" w:eastAsia="Bookman Old Style" w:hAnsi="Arial" w:cs="Arial"/>
          <w:i/>
          <w:sz w:val="22"/>
          <w:szCs w:val="22"/>
        </w:rPr>
        <w:t>t</w:t>
      </w:r>
      <w:r w:rsidRPr="00E70240">
        <w:rPr>
          <w:rFonts w:ascii="Arial" w:eastAsia="Bookman Old Style" w:hAnsi="Arial" w:cs="Arial"/>
          <w:i/>
          <w:spacing w:val="-4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d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 xml:space="preserve">n </w:t>
      </w:r>
      <w:proofErr w:type="spellStart"/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d</w:t>
      </w:r>
      <w:r w:rsidRPr="00E70240">
        <w:rPr>
          <w:rFonts w:ascii="Arial" w:eastAsia="Bookman Old Style" w:hAnsi="Arial" w:cs="Arial"/>
          <w:i/>
          <w:sz w:val="22"/>
          <w:szCs w:val="22"/>
        </w:rPr>
        <w:t>i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i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s</w:t>
      </w:r>
      <w:r w:rsidRPr="00E70240">
        <w:rPr>
          <w:rFonts w:ascii="Arial" w:eastAsia="Bookman Old Style" w:hAnsi="Arial" w:cs="Arial"/>
          <w:i/>
          <w:sz w:val="22"/>
          <w:szCs w:val="22"/>
        </w:rPr>
        <w:t>i</w:t>
      </w:r>
      <w:proofErr w:type="spellEnd"/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z w:val="22"/>
          <w:szCs w:val="22"/>
        </w:rPr>
        <w:t>se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su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i</w:t>
      </w:r>
      <w:proofErr w:type="spellEnd"/>
      <w:r w:rsidRPr="00E70240">
        <w:rPr>
          <w:rFonts w:ascii="Arial" w:eastAsia="Bookman Old Style" w:hAnsi="Arial" w:cs="Arial"/>
          <w:i/>
          <w:spacing w:val="-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z w:val="22"/>
          <w:szCs w:val="22"/>
        </w:rPr>
        <w:t>den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g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n</w:t>
      </w:r>
      <w:proofErr w:type="spellEnd"/>
      <w:r w:rsidRPr="00E70240">
        <w:rPr>
          <w:rFonts w:ascii="Arial" w:eastAsia="Bookman Old Style" w:hAnsi="Arial" w:cs="Arial"/>
          <w:i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p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i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l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i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h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n</w:t>
      </w:r>
      <w:proofErr w:type="spellEnd"/>
      <w:r w:rsidRPr="00E70240">
        <w:rPr>
          <w:rFonts w:ascii="Arial" w:eastAsia="Bookman Old Style" w:hAnsi="Arial" w:cs="Arial"/>
          <w:i/>
          <w:sz w:val="22"/>
          <w:szCs w:val="22"/>
        </w:rPr>
        <w:t>.</w:t>
      </w: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  <w:sectPr w:rsidR="00981936" w:rsidRPr="00E70240" w:rsidSect="00E70240">
          <w:footerReference w:type="default" r:id="rId7"/>
          <w:pgSz w:w="12242" w:h="18711" w:code="10000"/>
          <w:pgMar w:top="851" w:right="851" w:bottom="851" w:left="851" w:header="0" w:footer="1012" w:gutter="0"/>
          <w:cols w:space="720"/>
        </w:sectPr>
      </w:pP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H</w:t>
      </w:r>
      <w:r w:rsidRPr="00E70240">
        <w:rPr>
          <w:rFonts w:ascii="Arial" w:eastAsia="Bookman Old Style" w:hAnsi="Arial" w:cs="Arial"/>
          <w:i/>
          <w:spacing w:val="-5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l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m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n</w:t>
      </w:r>
      <w:r w:rsidRPr="00E70240">
        <w:rPr>
          <w:rFonts w:ascii="Arial" w:eastAsia="Bookman Old Style" w:hAnsi="Arial" w:cs="Arial"/>
          <w:i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d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p</w:t>
      </w:r>
      <w:r w:rsidRPr="00E70240">
        <w:rPr>
          <w:rFonts w:ascii="Arial" w:eastAsia="Bookman Old Style" w:hAnsi="Arial" w:cs="Arial"/>
          <w:i/>
          <w:sz w:val="22"/>
          <w:szCs w:val="22"/>
        </w:rPr>
        <w:t>at</w:t>
      </w:r>
      <w:proofErr w:type="spellEnd"/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d</w:t>
      </w:r>
      <w:r w:rsidRPr="00E70240">
        <w:rPr>
          <w:rFonts w:ascii="Arial" w:eastAsia="Bookman Old Style" w:hAnsi="Arial" w:cs="Arial"/>
          <w:i/>
          <w:sz w:val="22"/>
          <w:szCs w:val="22"/>
        </w:rPr>
        <w:t>itam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b</w:t>
      </w:r>
      <w:r w:rsidRPr="00E70240">
        <w:rPr>
          <w:rFonts w:ascii="Arial" w:eastAsia="Bookman Old Style" w:hAnsi="Arial" w:cs="Arial"/>
          <w:i/>
          <w:spacing w:val="-5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h</w:t>
      </w:r>
      <w:proofErr w:type="spellEnd"/>
      <w:r w:rsidRPr="00E70240">
        <w:rPr>
          <w:rFonts w:ascii="Arial" w:eastAsia="Bookman Old Style" w:hAnsi="Arial" w:cs="Arial"/>
          <w:i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z w:val="22"/>
          <w:szCs w:val="22"/>
        </w:rPr>
        <w:t>ses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u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i</w:t>
      </w:r>
      <w:proofErr w:type="spellEnd"/>
      <w:r w:rsidRPr="00E70240">
        <w:rPr>
          <w:rFonts w:ascii="Arial" w:eastAsia="Bookman Old Style" w:hAnsi="Arial" w:cs="Arial"/>
          <w:i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z w:val="22"/>
          <w:szCs w:val="22"/>
        </w:rPr>
        <w:t>den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g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n</w:t>
      </w:r>
      <w:proofErr w:type="spellEnd"/>
      <w:r w:rsidRPr="00E70240">
        <w:rPr>
          <w:rFonts w:ascii="Arial" w:eastAsia="Bookman Old Style" w:hAnsi="Arial" w:cs="Arial"/>
          <w:i/>
          <w:spacing w:val="3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i/>
          <w:sz w:val="22"/>
          <w:szCs w:val="22"/>
        </w:rPr>
        <w:t>keb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u</w:t>
      </w:r>
      <w:r w:rsidRPr="00E70240">
        <w:rPr>
          <w:rFonts w:ascii="Arial" w:eastAsia="Bookman Old Style" w:hAnsi="Arial" w:cs="Arial"/>
          <w:i/>
          <w:spacing w:val="-5"/>
          <w:sz w:val="22"/>
          <w:szCs w:val="22"/>
        </w:rPr>
        <w:t>t</w:t>
      </w:r>
      <w:r w:rsidRPr="00E70240">
        <w:rPr>
          <w:rFonts w:ascii="Arial" w:eastAsia="Bookman Old Style" w:hAnsi="Arial" w:cs="Arial"/>
          <w:i/>
          <w:sz w:val="22"/>
          <w:szCs w:val="22"/>
        </w:rPr>
        <w:t>u</w:t>
      </w:r>
      <w:r w:rsidRPr="00E70240">
        <w:rPr>
          <w:rFonts w:ascii="Arial" w:eastAsia="Bookman Old Style" w:hAnsi="Arial" w:cs="Arial"/>
          <w:i/>
          <w:spacing w:val="2"/>
          <w:sz w:val="22"/>
          <w:szCs w:val="22"/>
        </w:rPr>
        <w:t>h</w:t>
      </w:r>
      <w:r w:rsidRPr="00E70240">
        <w:rPr>
          <w:rFonts w:ascii="Arial" w:eastAsia="Bookman Old Style" w:hAnsi="Arial" w:cs="Arial"/>
          <w:i/>
          <w:spacing w:val="-2"/>
          <w:sz w:val="22"/>
          <w:szCs w:val="22"/>
        </w:rPr>
        <w:t>a</w:t>
      </w:r>
      <w:r w:rsidRPr="00E70240">
        <w:rPr>
          <w:rFonts w:ascii="Arial" w:eastAsia="Bookman Old Style" w:hAnsi="Arial" w:cs="Arial"/>
          <w:i/>
          <w:sz w:val="22"/>
          <w:szCs w:val="22"/>
        </w:rPr>
        <w:t>n</w:t>
      </w:r>
      <w:proofErr w:type="spellEnd"/>
    </w:p>
    <w:p w:rsidR="00981936" w:rsidRPr="00E70240" w:rsidRDefault="00000000" w:rsidP="00E70240">
      <w:pPr>
        <w:spacing w:line="360" w:lineRule="auto"/>
        <w:jc w:val="center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lastRenderedPageBreak/>
        <w:t>SURAT PERNYATAAN BERMATRAI</w:t>
      </w:r>
    </w:p>
    <w:p w:rsidR="00981936" w:rsidRPr="00E70240" w:rsidRDefault="00981936" w:rsidP="003023FA">
      <w:pPr>
        <w:spacing w:before="1"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 xml:space="preserve">Yang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bertanda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tangan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di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bawah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: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E70240" w:rsidRDefault="00000000" w:rsidP="006555E1">
      <w:pPr>
        <w:tabs>
          <w:tab w:val="left" w:pos="311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Nama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6555E1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>: ………………………………………………………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…………………………….</w:t>
      </w:r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</w:p>
    <w:p w:rsidR="00E70240" w:rsidRDefault="00000000" w:rsidP="006555E1">
      <w:pPr>
        <w:tabs>
          <w:tab w:val="left" w:pos="311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 xml:space="preserve">Jenis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Kelamin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6555E1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…………………………….</w:t>
      </w:r>
    </w:p>
    <w:p w:rsidR="00E70240" w:rsidRDefault="00000000" w:rsidP="006555E1">
      <w:pPr>
        <w:tabs>
          <w:tab w:val="left" w:pos="311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Tempat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,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Tanggal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Lahir</w:t>
      </w:r>
      <w:r w:rsidR="006555E1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…………………………….</w:t>
      </w:r>
    </w:p>
    <w:p w:rsidR="00E70240" w:rsidRDefault="00000000" w:rsidP="006555E1">
      <w:pPr>
        <w:tabs>
          <w:tab w:val="left" w:pos="311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Usia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6555E1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…………………………….</w:t>
      </w:r>
    </w:p>
    <w:p w:rsidR="00E70240" w:rsidRDefault="00000000" w:rsidP="006555E1">
      <w:pPr>
        <w:tabs>
          <w:tab w:val="left" w:pos="311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Pekerjaan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/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Jabatan</w:t>
      </w:r>
      <w:proofErr w:type="spellEnd"/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6555E1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…………………………….</w:t>
      </w:r>
    </w:p>
    <w:p w:rsidR="00981936" w:rsidRDefault="00000000" w:rsidP="006555E1">
      <w:pPr>
        <w:tabs>
          <w:tab w:val="left" w:pos="3119"/>
        </w:tabs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Alamat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="006555E1">
        <w:rPr>
          <w:rFonts w:ascii="Arial" w:eastAsia="Bookman Old Style" w:hAnsi="Arial" w:cs="Arial"/>
          <w:sz w:val="22"/>
          <w:szCs w:val="22"/>
        </w:rPr>
        <w:tab/>
      </w:r>
      <w:r w:rsidRPr="00E70240">
        <w:rPr>
          <w:rFonts w:ascii="Arial" w:eastAsia="Bookman Old Style" w:hAnsi="Arial" w:cs="Arial"/>
          <w:sz w:val="22"/>
          <w:szCs w:val="22"/>
        </w:rPr>
        <w:t xml:space="preserve">: </w:t>
      </w:r>
      <w:r w:rsidR="006555E1" w:rsidRPr="00E70240">
        <w:rPr>
          <w:rFonts w:ascii="Arial" w:eastAsia="Bookman Old Style" w:hAnsi="Arial" w:cs="Arial"/>
          <w:sz w:val="22"/>
          <w:szCs w:val="22"/>
        </w:rPr>
        <w:t>………………………………………………………</w:t>
      </w:r>
      <w:r w:rsidR="006555E1">
        <w:rPr>
          <w:rFonts w:ascii="Arial" w:eastAsia="Bookman Old Style" w:hAnsi="Arial" w:cs="Arial"/>
          <w:sz w:val="22"/>
          <w:szCs w:val="22"/>
        </w:rPr>
        <w:t>…………………………….</w:t>
      </w:r>
    </w:p>
    <w:p w:rsidR="006555E1" w:rsidRPr="00E70240" w:rsidRDefault="006555E1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</w:p>
    <w:p w:rsidR="009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Menyatakan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dengan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sebenarnya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bahwa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saya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: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6555E1" w:rsidRDefault="00000000" w:rsidP="003023FA">
      <w:pPr>
        <w:pStyle w:val="ListParagraph"/>
        <w:numPr>
          <w:ilvl w:val="5"/>
          <w:numId w:val="6"/>
        </w:numPr>
        <w:spacing w:before="1" w:line="360" w:lineRule="auto"/>
        <w:rPr>
          <w:rFonts w:ascii="Arial" w:eastAsia="Bookman Old Style" w:hAnsi="Arial" w:cs="Arial"/>
          <w:sz w:val="22"/>
          <w:szCs w:val="22"/>
        </w:rPr>
      </w:pPr>
      <w:r w:rsidRPr="006555E1">
        <w:rPr>
          <w:rFonts w:ascii="Arial" w:eastAsia="Bookman Old Style" w:hAnsi="Arial" w:cs="Arial"/>
          <w:sz w:val="22"/>
          <w:szCs w:val="22"/>
        </w:rPr>
        <w:t xml:space="preserve">Setia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kepada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Pancasila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sebagai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Dasar N</w:t>
      </w:r>
      <w:r w:rsidRPr="006555E1">
        <w:rPr>
          <w:rFonts w:ascii="Arial" w:eastAsia="Bookman Old Style" w:hAnsi="Arial" w:cs="Arial"/>
          <w:spacing w:val="-2"/>
          <w:sz w:val="22"/>
          <w:szCs w:val="22"/>
        </w:rPr>
        <w:t>e</w:t>
      </w:r>
      <w:r w:rsidRPr="006555E1">
        <w:rPr>
          <w:rFonts w:ascii="Arial" w:eastAsia="Bookman Old Style" w:hAnsi="Arial" w:cs="Arial"/>
          <w:sz w:val="22"/>
          <w:szCs w:val="22"/>
        </w:rPr>
        <w:t xml:space="preserve">gara,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Undan</w:t>
      </w:r>
      <w:r w:rsidRPr="006555E1">
        <w:rPr>
          <w:rFonts w:ascii="Arial" w:eastAsia="Bookman Old Style" w:hAnsi="Arial" w:cs="Arial"/>
          <w:spacing w:val="1"/>
          <w:sz w:val="22"/>
          <w:szCs w:val="22"/>
        </w:rPr>
        <w:t>g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>–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Undang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Dasar</w:t>
      </w:r>
      <w:r w:rsidR="006555E1" w:rsidRPr="006555E1">
        <w:rPr>
          <w:rFonts w:ascii="Arial" w:eastAsia="Bookman Old Style" w:hAnsi="Arial" w:cs="Arial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Negara</w:t>
      </w:r>
      <w:r w:rsidRPr="006555E1">
        <w:rPr>
          <w:rFonts w:ascii="Arial" w:eastAsia="Bookman Old Style" w:hAnsi="Arial" w:cs="Arial"/>
          <w:spacing w:val="19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Republik</w:t>
      </w:r>
      <w:proofErr w:type="spellEnd"/>
      <w:r w:rsidRPr="006555E1">
        <w:rPr>
          <w:rFonts w:ascii="Arial" w:eastAsia="Bookman Old Style" w:hAnsi="Arial" w:cs="Arial"/>
          <w:spacing w:val="20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Indonesia</w:t>
      </w:r>
      <w:r w:rsidRPr="006555E1">
        <w:rPr>
          <w:rFonts w:ascii="Arial" w:eastAsia="Bookman Old Style" w:hAnsi="Arial" w:cs="Arial"/>
          <w:spacing w:val="19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Tahun</w:t>
      </w:r>
      <w:proofErr w:type="spellEnd"/>
      <w:r w:rsidRPr="006555E1">
        <w:rPr>
          <w:rFonts w:ascii="Arial" w:eastAsia="Bookman Old Style" w:hAnsi="Arial" w:cs="Arial"/>
          <w:spacing w:val="20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1945,</w:t>
      </w:r>
      <w:r w:rsidRPr="006555E1">
        <w:rPr>
          <w:rFonts w:ascii="Arial" w:eastAsia="Bookman Old Style" w:hAnsi="Arial" w:cs="Arial"/>
          <w:spacing w:val="19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dan</w:t>
      </w:r>
      <w:r w:rsidRPr="006555E1">
        <w:rPr>
          <w:rFonts w:ascii="Arial" w:eastAsia="Bookman Old Style" w:hAnsi="Arial" w:cs="Arial"/>
          <w:spacing w:val="19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cita-cita</w:t>
      </w:r>
      <w:proofErr w:type="spellEnd"/>
      <w:r w:rsidRPr="006555E1">
        <w:rPr>
          <w:rFonts w:ascii="Arial" w:eastAsia="Bookman Old Style" w:hAnsi="Arial" w:cs="Arial"/>
          <w:spacing w:val="20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Proklamasi</w:t>
      </w:r>
      <w:proofErr w:type="spellEnd"/>
      <w:r w:rsidRPr="006555E1">
        <w:rPr>
          <w:rFonts w:ascii="Arial" w:eastAsia="Bookman Old Style" w:hAnsi="Arial" w:cs="Arial"/>
          <w:spacing w:val="19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17</w:t>
      </w:r>
      <w:r w:rsidR="006555E1" w:rsidRPr="006555E1">
        <w:rPr>
          <w:rFonts w:ascii="Arial" w:eastAsia="Bookman Old Style" w:hAnsi="Arial" w:cs="Arial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Agustus 1945;</w:t>
      </w:r>
      <w:r w:rsidR="006555E1">
        <w:rPr>
          <w:rFonts w:ascii="Arial" w:eastAsia="Bookman Old Style" w:hAnsi="Arial" w:cs="Arial"/>
          <w:sz w:val="22"/>
          <w:szCs w:val="22"/>
        </w:rPr>
        <w:t xml:space="preserve"> </w:t>
      </w:r>
    </w:p>
    <w:p w:rsidR="006555E1" w:rsidRDefault="006555E1" w:rsidP="003023FA">
      <w:pPr>
        <w:pStyle w:val="ListParagraph"/>
        <w:numPr>
          <w:ilvl w:val="5"/>
          <w:numId w:val="6"/>
        </w:numPr>
        <w:spacing w:before="1"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6555E1">
        <w:rPr>
          <w:rFonts w:ascii="Arial" w:eastAsia="Bookman Old Style" w:hAnsi="Arial" w:cs="Arial"/>
          <w:sz w:val="22"/>
          <w:szCs w:val="22"/>
        </w:rPr>
        <w:t>S</w:t>
      </w:r>
      <w:r w:rsidR="00000000" w:rsidRPr="006555E1">
        <w:rPr>
          <w:rFonts w:ascii="Arial" w:eastAsia="Bookman Old Style" w:hAnsi="Arial" w:cs="Arial"/>
          <w:sz w:val="22"/>
          <w:szCs w:val="22"/>
        </w:rPr>
        <w:t xml:space="preserve">ehat </w:t>
      </w:r>
      <w:proofErr w:type="spellStart"/>
      <w:r w:rsidR="00000000" w:rsidRPr="006555E1">
        <w:rPr>
          <w:rFonts w:ascii="Arial" w:eastAsia="Bookman Old Style" w:hAnsi="Arial" w:cs="Arial"/>
          <w:sz w:val="22"/>
          <w:szCs w:val="22"/>
        </w:rPr>
        <w:t>jasmani</w:t>
      </w:r>
      <w:proofErr w:type="spellEnd"/>
      <w:r w:rsidR="00000000" w:rsidRPr="006555E1">
        <w:rPr>
          <w:rFonts w:ascii="Arial" w:eastAsia="Bookman Old Style" w:hAnsi="Arial" w:cs="Arial"/>
          <w:sz w:val="22"/>
          <w:szCs w:val="22"/>
        </w:rPr>
        <w:t>,</w:t>
      </w:r>
      <w:r w:rsidR="00000000"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="00000000" w:rsidRPr="006555E1">
        <w:rPr>
          <w:rFonts w:ascii="Arial" w:eastAsia="Bookman Old Style" w:hAnsi="Arial" w:cs="Arial"/>
          <w:sz w:val="22"/>
          <w:szCs w:val="22"/>
        </w:rPr>
        <w:t>rohani</w:t>
      </w:r>
      <w:proofErr w:type="spellEnd"/>
      <w:r w:rsidR="00000000" w:rsidRPr="006555E1">
        <w:rPr>
          <w:rFonts w:ascii="Arial" w:eastAsia="Bookman Old Style" w:hAnsi="Arial" w:cs="Arial"/>
          <w:sz w:val="22"/>
          <w:szCs w:val="22"/>
        </w:rPr>
        <w:t xml:space="preserve"> dan </w:t>
      </w:r>
      <w:proofErr w:type="spellStart"/>
      <w:r w:rsidR="00000000" w:rsidRPr="006555E1">
        <w:rPr>
          <w:rFonts w:ascii="Arial" w:eastAsia="Bookman Old Style" w:hAnsi="Arial" w:cs="Arial"/>
          <w:sz w:val="22"/>
          <w:szCs w:val="22"/>
        </w:rPr>
        <w:t>bebas</w:t>
      </w:r>
      <w:proofErr w:type="spellEnd"/>
      <w:r w:rsidR="00000000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00000" w:rsidRPr="006555E1">
        <w:rPr>
          <w:rFonts w:ascii="Arial" w:eastAsia="Bookman Old Style" w:hAnsi="Arial" w:cs="Arial"/>
          <w:sz w:val="22"/>
          <w:szCs w:val="22"/>
        </w:rPr>
        <w:t>dari</w:t>
      </w:r>
      <w:proofErr w:type="spellEnd"/>
      <w:r w:rsidR="00000000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00000" w:rsidRPr="006555E1">
        <w:rPr>
          <w:rFonts w:ascii="Arial" w:eastAsia="Bookman Old Style" w:hAnsi="Arial" w:cs="Arial"/>
          <w:sz w:val="22"/>
          <w:szCs w:val="22"/>
        </w:rPr>
        <w:t>narkotika</w:t>
      </w:r>
      <w:proofErr w:type="spellEnd"/>
    </w:p>
    <w:p w:rsidR="006555E1" w:rsidRDefault="00000000" w:rsidP="003023FA">
      <w:pPr>
        <w:pStyle w:val="ListParagraph"/>
        <w:numPr>
          <w:ilvl w:val="5"/>
          <w:numId w:val="6"/>
        </w:numPr>
        <w:spacing w:before="1"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6555E1">
        <w:rPr>
          <w:rFonts w:ascii="Arial" w:eastAsia="Bookman Old Style" w:hAnsi="Arial" w:cs="Arial"/>
          <w:sz w:val="22"/>
          <w:szCs w:val="22"/>
        </w:rPr>
        <w:t>Tidak</w:t>
      </w:r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pernah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men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j</w:t>
      </w:r>
      <w:r w:rsidRPr="006555E1">
        <w:rPr>
          <w:rFonts w:ascii="Arial" w:eastAsia="Bookman Old Style" w:hAnsi="Arial" w:cs="Arial"/>
          <w:sz w:val="22"/>
          <w:szCs w:val="22"/>
        </w:rPr>
        <w:t>adi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anggota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partai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politik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sekurang-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k</w:t>
      </w:r>
      <w:r w:rsidRPr="006555E1">
        <w:rPr>
          <w:rFonts w:ascii="Arial" w:eastAsia="Bookman Old Style" w:hAnsi="Arial" w:cs="Arial"/>
          <w:sz w:val="22"/>
          <w:szCs w:val="22"/>
        </w:rPr>
        <w:t>urangnya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dalam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jangka</w:t>
      </w:r>
      <w:proofErr w:type="spellEnd"/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waktu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5 (lima)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tahun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terakhir</w:t>
      </w:r>
      <w:proofErr w:type="spellEnd"/>
    </w:p>
    <w:p w:rsidR="006555E1" w:rsidRDefault="00000000" w:rsidP="003023FA">
      <w:pPr>
        <w:pStyle w:val="ListParagraph"/>
        <w:numPr>
          <w:ilvl w:val="5"/>
          <w:numId w:val="6"/>
        </w:numPr>
        <w:spacing w:before="1"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6555E1">
        <w:rPr>
          <w:rFonts w:ascii="Arial" w:eastAsia="Bookman Old Style" w:hAnsi="Arial" w:cs="Arial"/>
          <w:sz w:val="22"/>
          <w:szCs w:val="22"/>
        </w:rPr>
        <w:t>Tidak</w:t>
      </w:r>
      <w:r w:rsidRPr="006555E1">
        <w:rPr>
          <w:rFonts w:ascii="Arial" w:eastAsia="Bookman Old Style" w:hAnsi="Arial" w:cs="Arial"/>
          <w:spacing w:val="-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pernah</w:t>
      </w:r>
      <w:proofErr w:type="spellEnd"/>
      <w:r w:rsidRPr="006555E1">
        <w:rPr>
          <w:rFonts w:ascii="Arial" w:eastAsia="Bookman Old Style" w:hAnsi="Arial" w:cs="Arial"/>
          <w:spacing w:val="-6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dipid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a</w:t>
      </w:r>
      <w:r w:rsidRPr="006555E1">
        <w:rPr>
          <w:rFonts w:ascii="Arial" w:eastAsia="Bookman Old Style" w:hAnsi="Arial" w:cs="Arial"/>
          <w:sz w:val="22"/>
          <w:szCs w:val="22"/>
        </w:rPr>
        <w:t>na</w:t>
      </w:r>
      <w:proofErr w:type="spellEnd"/>
      <w:r w:rsidRPr="006555E1">
        <w:rPr>
          <w:rFonts w:ascii="Arial" w:eastAsia="Bookman Old Style" w:hAnsi="Arial" w:cs="Arial"/>
          <w:spacing w:val="-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penjara</w:t>
      </w:r>
      <w:proofErr w:type="spellEnd"/>
      <w:r w:rsidRPr="006555E1">
        <w:rPr>
          <w:rFonts w:ascii="Arial" w:eastAsia="Bookman Old Style" w:hAnsi="Arial" w:cs="Arial"/>
          <w:spacing w:val="-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berdasa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r</w:t>
      </w:r>
      <w:r w:rsidRPr="006555E1">
        <w:rPr>
          <w:rFonts w:ascii="Arial" w:eastAsia="Bookman Old Style" w:hAnsi="Arial" w:cs="Arial"/>
          <w:sz w:val="22"/>
          <w:szCs w:val="22"/>
        </w:rPr>
        <w:t>kan</w:t>
      </w:r>
      <w:proofErr w:type="spellEnd"/>
      <w:r w:rsidRPr="006555E1">
        <w:rPr>
          <w:rFonts w:ascii="Arial" w:eastAsia="Bookman Old Style" w:hAnsi="Arial" w:cs="Arial"/>
          <w:spacing w:val="-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putusan</w:t>
      </w:r>
      <w:proofErr w:type="spellEnd"/>
      <w:r w:rsidRPr="006555E1">
        <w:rPr>
          <w:rFonts w:ascii="Arial" w:eastAsia="Bookman Old Style" w:hAnsi="Arial" w:cs="Arial"/>
          <w:spacing w:val="-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penga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d</w:t>
      </w:r>
      <w:r w:rsidRPr="006555E1">
        <w:rPr>
          <w:rFonts w:ascii="Arial" w:eastAsia="Bookman Old Style" w:hAnsi="Arial" w:cs="Arial"/>
          <w:sz w:val="22"/>
          <w:szCs w:val="22"/>
        </w:rPr>
        <w:t>ilan</w:t>
      </w:r>
      <w:proofErr w:type="spellEnd"/>
      <w:r w:rsidRPr="006555E1">
        <w:rPr>
          <w:rFonts w:ascii="Arial" w:eastAsia="Bookman Old Style" w:hAnsi="Arial" w:cs="Arial"/>
          <w:spacing w:val="-6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 xml:space="preserve">yang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telah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mempunyai</w:t>
      </w:r>
      <w:proofErr w:type="spellEnd"/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kekuatan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hukum</w:t>
      </w:r>
      <w:proofErr w:type="spellEnd"/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tetap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karena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melakukan</w:t>
      </w:r>
      <w:proofErr w:type="spellEnd"/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tindak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pidana</w:t>
      </w:r>
      <w:proofErr w:type="spellEnd"/>
      <w:r w:rsidRPr="006555E1">
        <w:rPr>
          <w:rFonts w:ascii="Arial" w:eastAsia="Bookman Old Style" w:hAnsi="Arial" w:cs="Arial"/>
          <w:spacing w:val="-17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yang</w:t>
      </w:r>
      <w:r w:rsidRPr="006555E1">
        <w:rPr>
          <w:rFonts w:ascii="Arial" w:eastAsia="Bookman Old Style" w:hAnsi="Arial" w:cs="Arial"/>
          <w:spacing w:val="-16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diancam</w:t>
      </w:r>
      <w:proofErr w:type="spellEnd"/>
      <w:r w:rsidRPr="006555E1">
        <w:rPr>
          <w:rFonts w:ascii="Arial" w:eastAsia="Bookman Old Style" w:hAnsi="Arial" w:cs="Arial"/>
          <w:spacing w:val="-1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dengan</w:t>
      </w:r>
      <w:proofErr w:type="spellEnd"/>
      <w:r w:rsidRPr="006555E1">
        <w:rPr>
          <w:rFonts w:ascii="Arial" w:eastAsia="Bookman Old Style" w:hAnsi="Arial" w:cs="Arial"/>
          <w:spacing w:val="-1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pidana</w:t>
      </w:r>
      <w:proofErr w:type="spellEnd"/>
      <w:r w:rsidRPr="006555E1">
        <w:rPr>
          <w:rFonts w:ascii="Arial" w:eastAsia="Bookman Old Style" w:hAnsi="Arial" w:cs="Arial"/>
          <w:spacing w:val="-16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penjara</w:t>
      </w:r>
      <w:proofErr w:type="spellEnd"/>
      <w:r w:rsidRPr="006555E1">
        <w:rPr>
          <w:rFonts w:ascii="Arial" w:eastAsia="Bookman Old Style" w:hAnsi="Arial" w:cs="Arial"/>
          <w:spacing w:val="-17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5</w:t>
      </w:r>
      <w:r w:rsidRPr="006555E1">
        <w:rPr>
          <w:rFonts w:ascii="Arial" w:eastAsia="Bookman Old Style" w:hAnsi="Arial" w:cs="Arial"/>
          <w:spacing w:val="-17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(lima)</w:t>
      </w:r>
      <w:r w:rsidRPr="006555E1">
        <w:rPr>
          <w:rFonts w:ascii="Arial" w:eastAsia="Bookman Old Style" w:hAnsi="Arial" w:cs="Arial"/>
          <w:spacing w:val="-16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tahun</w:t>
      </w:r>
      <w:proofErr w:type="spellEnd"/>
      <w:r w:rsidRPr="006555E1">
        <w:rPr>
          <w:rFonts w:ascii="Arial" w:eastAsia="Bookman Old Style" w:hAnsi="Arial" w:cs="Arial"/>
          <w:spacing w:val="-16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atau</w:t>
      </w:r>
      <w:proofErr w:type="spellEnd"/>
      <w:r w:rsidRPr="006555E1">
        <w:rPr>
          <w:rFonts w:ascii="Arial" w:eastAsia="Bookman Old Style" w:hAnsi="Arial" w:cs="Arial"/>
          <w:spacing w:val="-17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lebih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>;</w:t>
      </w:r>
    </w:p>
    <w:p w:rsidR="006555E1" w:rsidRDefault="00000000" w:rsidP="003023FA">
      <w:pPr>
        <w:pStyle w:val="ListParagraph"/>
        <w:numPr>
          <w:ilvl w:val="5"/>
          <w:numId w:val="6"/>
        </w:numPr>
        <w:spacing w:before="3"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Bersedia</w:t>
      </w:r>
      <w:proofErr w:type="spellEnd"/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bekerja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penuh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waktu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>;</w:t>
      </w:r>
    </w:p>
    <w:p w:rsidR="006555E1" w:rsidRDefault="00000000" w:rsidP="003023FA">
      <w:pPr>
        <w:pStyle w:val="ListParagraph"/>
        <w:numPr>
          <w:ilvl w:val="5"/>
          <w:numId w:val="6"/>
        </w:numPr>
        <w:spacing w:before="3"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Kesediaan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untuk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menduduki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jabatan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politik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>,</w:t>
      </w:r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jabatan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 xml:space="preserve">di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pemerintahan</w:t>
      </w:r>
      <w:proofErr w:type="spellEnd"/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dan Badan Usaha Milik Negara/Badan</w:t>
      </w:r>
      <w:r w:rsidRPr="006555E1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r w:rsidRPr="006555E1">
        <w:rPr>
          <w:rFonts w:ascii="Arial" w:eastAsia="Bookman Old Style" w:hAnsi="Arial" w:cs="Arial"/>
          <w:sz w:val="22"/>
          <w:szCs w:val="22"/>
        </w:rPr>
        <w:t>Usaha Milik Daerah /Badan Us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a</w:t>
      </w:r>
      <w:r w:rsidRPr="006555E1">
        <w:rPr>
          <w:rFonts w:ascii="Arial" w:eastAsia="Bookman Old Style" w:hAnsi="Arial" w:cs="Arial"/>
          <w:sz w:val="22"/>
          <w:szCs w:val="22"/>
        </w:rPr>
        <w:t xml:space="preserve">ha Milik Desa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sela</w:t>
      </w:r>
      <w:r w:rsidRPr="006555E1">
        <w:rPr>
          <w:rFonts w:ascii="Arial" w:eastAsia="Bookman Old Style" w:hAnsi="Arial" w:cs="Arial"/>
          <w:spacing w:val="2"/>
          <w:sz w:val="22"/>
          <w:szCs w:val="22"/>
        </w:rPr>
        <w:t>m</w:t>
      </w:r>
      <w:r w:rsidRPr="006555E1">
        <w:rPr>
          <w:rFonts w:ascii="Arial" w:eastAsia="Bookman Old Style" w:hAnsi="Arial" w:cs="Arial"/>
          <w:sz w:val="22"/>
          <w:szCs w:val="22"/>
        </w:rPr>
        <w:t>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masa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keanggotaan</w:t>
      </w:r>
      <w:proofErr w:type="spellEnd"/>
      <w:r w:rsidRPr="006555E1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apabila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terpilih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>; dan</w:t>
      </w:r>
    </w:p>
    <w:p w:rsidR="00981936" w:rsidRPr="006555E1" w:rsidRDefault="00000000" w:rsidP="003023FA">
      <w:pPr>
        <w:pStyle w:val="ListParagraph"/>
        <w:numPr>
          <w:ilvl w:val="5"/>
          <w:numId w:val="6"/>
        </w:numPr>
        <w:spacing w:before="1"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6555E1">
        <w:rPr>
          <w:rFonts w:ascii="Arial" w:eastAsia="Bookman Old Style" w:hAnsi="Arial" w:cs="Arial"/>
          <w:sz w:val="22"/>
          <w:szCs w:val="22"/>
        </w:rPr>
        <w:t>Tidak</w:t>
      </w:r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berada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dalam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satu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ikatan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perkawinan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dengan</w:t>
      </w:r>
      <w:proofErr w:type="spellEnd"/>
      <w:r w:rsidR="003023FA" w:rsidRPr="006555E1">
        <w:rPr>
          <w:rFonts w:ascii="Arial" w:eastAsia="Bookman Old Style" w:hAnsi="Arial" w:cs="Arial"/>
          <w:sz w:val="22"/>
          <w:szCs w:val="22"/>
        </w:rPr>
        <w:t xml:space="preserve"> </w:t>
      </w:r>
      <w:r w:rsidR="006555E1">
        <w:rPr>
          <w:rFonts w:ascii="Arial" w:eastAsia="Bookman Old Style" w:hAnsi="Arial" w:cs="Arial"/>
          <w:sz w:val="22"/>
          <w:szCs w:val="22"/>
        </w:rPr>
        <w:t xml:space="preserve">sesame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Penyelenggara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6555E1">
        <w:rPr>
          <w:rFonts w:ascii="Arial" w:eastAsia="Bookman Old Style" w:hAnsi="Arial" w:cs="Arial"/>
          <w:sz w:val="22"/>
          <w:szCs w:val="22"/>
        </w:rPr>
        <w:t>Pemilu</w:t>
      </w:r>
      <w:proofErr w:type="spellEnd"/>
      <w:r w:rsidRPr="006555E1">
        <w:rPr>
          <w:rFonts w:ascii="Arial" w:eastAsia="Bookman Old Style" w:hAnsi="Arial" w:cs="Arial"/>
          <w:sz w:val="22"/>
          <w:szCs w:val="22"/>
        </w:rPr>
        <w:t>.</w:t>
      </w:r>
    </w:p>
    <w:p w:rsidR="006555E1" w:rsidRDefault="006555E1" w:rsidP="003023FA">
      <w:pPr>
        <w:spacing w:before="2" w:line="360" w:lineRule="auto"/>
        <w:jc w:val="both"/>
        <w:rPr>
          <w:rFonts w:ascii="Arial" w:eastAsia="Bookman Old Style" w:hAnsi="Arial" w:cs="Arial"/>
          <w:sz w:val="22"/>
          <w:szCs w:val="22"/>
        </w:rPr>
      </w:pPr>
    </w:p>
    <w:p w:rsidR="00981936" w:rsidRPr="00E70240" w:rsidRDefault="00000000" w:rsidP="003023FA">
      <w:pPr>
        <w:spacing w:before="2" w:line="360" w:lineRule="auto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Demikian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surat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pernyataan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dibuat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</w:t>
      </w:r>
      <w:r w:rsidRPr="00E70240">
        <w:rPr>
          <w:rFonts w:ascii="Arial" w:eastAsia="Bookman Old Style" w:hAnsi="Arial" w:cs="Arial"/>
          <w:spacing w:val="2"/>
          <w:sz w:val="22"/>
          <w:szCs w:val="22"/>
        </w:rPr>
        <w:t>e</w:t>
      </w:r>
      <w:r w:rsidRPr="00E70240">
        <w:rPr>
          <w:rFonts w:ascii="Arial" w:eastAsia="Bookman Old Style" w:hAnsi="Arial" w:cs="Arial"/>
          <w:sz w:val="22"/>
          <w:szCs w:val="22"/>
        </w:rPr>
        <w:t>ngan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sebenarnya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,</w:t>
      </w:r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pacing w:val="2"/>
          <w:sz w:val="22"/>
          <w:szCs w:val="22"/>
        </w:rPr>
        <w:t>u</w:t>
      </w:r>
      <w:r w:rsidRPr="00E70240">
        <w:rPr>
          <w:rFonts w:ascii="Arial" w:eastAsia="Bookman Old Style" w:hAnsi="Arial" w:cs="Arial"/>
          <w:sz w:val="22"/>
          <w:szCs w:val="22"/>
        </w:rPr>
        <w:t>ntuk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dapat</w:t>
      </w:r>
      <w:proofErr w:type="spellEnd"/>
      <w:r w:rsidRPr="00E70240">
        <w:rPr>
          <w:rFonts w:ascii="Arial" w:eastAsia="Bookman Old Style" w:hAnsi="Arial" w:cs="Arial"/>
          <w:spacing w:val="-14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digunak</w:t>
      </w:r>
      <w:r w:rsidRPr="00E70240">
        <w:rPr>
          <w:rFonts w:ascii="Arial" w:eastAsia="Bookman Old Style" w:hAnsi="Arial" w:cs="Arial"/>
          <w:spacing w:val="2"/>
          <w:sz w:val="22"/>
          <w:szCs w:val="22"/>
        </w:rPr>
        <w:t>a</w:t>
      </w:r>
      <w:r w:rsidRPr="00E70240">
        <w:rPr>
          <w:rFonts w:ascii="Arial" w:eastAsia="Bookman Old Style" w:hAnsi="Arial" w:cs="Arial"/>
          <w:sz w:val="22"/>
          <w:szCs w:val="22"/>
        </w:rPr>
        <w:t>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sebagai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bukti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pemenuhan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syarat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calon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anggota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Pengawas</w:t>
      </w:r>
      <w:proofErr w:type="spellEnd"/>
      <w:r w:rsidRPr="00E70240">
        <w:rPr>
          <w:rFonts w:ascii="Arial" w:eastAsia="Bookman Old Style" w:hAnsi="Arial" w:cs="Arial"/>
          <w:spacing w:val="1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 xml:space="preserve">TPS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Kelurahan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/Desa…………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000000" w:rsidP="006555E1">
      <w:pPr>
        <w:spacing w:line="360" w:lineRule="auto"/>
        <w:ind w:left="6480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Dibuat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gramStart"/>
      <w:r w:rsidRPr="00E70240">
        <w:rPr>
          <w:rFonts w:ascii="Arial" w:eastAsia="Bookman Old Style" w:hAnsi="Arial" w:cs="Arial"/>
          <w:sz w:val="22"/>
          <w:szCs w:val="22"/>
        </w:rPr>
        <w:t>di</w:t>
      </w:r>
      <w:r w:rsidR="003023FA" w:rsidRPr="00E70240">
        <w:rPr>
          <w:rFonts w:ascii="Arial" w:eastAsia="Bookman Old Style" w:hAnsi="Arial" w:cs="Arial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sz w:val="22"/>
          <w:szCs w:val="22"/>
        </w:rPr>
        <w:t>:</w:t>
      </w:r>
      <w:proofErr w:type="gramEnd"/>
      <w:r w:rsidRPr="00E70240">
        <w:rPr>
          <w:rFonts w:ascii="Arial" w:eastAsia="Bookman Old Style" w:hAnsi="Arial" w:cs="Arial"/>
          <w:sz w:val="22"/>
          <w:szCs w:val="22"/>
        </w:rPr>
        <w:t xml:space="preserve"> ………………………</w:t>
      </w:r>
    </w:p>
    <w:p w:rsidR="006555E1" w:rsidRDefault="00000000" w:rsidP="006555E1">
      <w:pPr>
        <w:spacing w:line="360" w:lineRule="auto"/>
        <w:ind w:left="6480"/>
        <w:rPr>
          <w:rFonts w:ascii="Arial" w:eastAsia="Bookman Old Style" w:hAnsi="Arial" w:cs="Arial"/>
          <w:position w:val="-1"/>
          <w:sz w:val="22"/>
          <w:szCs w:val="22"/>
        </w:rPr>
      </w:pPr>
      <w:r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Pada </w:t>
      </w:r>
      <w:proofErr w:type="spellStart"/>
      <w:proofErr w:type="gramStart"/>
      <w:r w:rsidRPr="00E70240">
        <w:rPr>
          <w:rFonts w:ascii="Arial" w:eastAsia="Bookman Old Style" w:hAnsi="Arial" w:cs="Arial"/>
          <w:position w:val="-1"/>
          <w:sz w:val="22"/>
          <w:szCs w:val="22"/>
        </w:rPr>
        <w:t>tanggal</w:t>
      </w:r>
      <w:proofErr w:type="spellEnd"/>
      <w:r w:rsidR="003023FA"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 </w:t>
      </w:r>
      <w:r w:rsidRPr="00E70240">
        <w:rPr>
          <w:rFonts w:ascii="Arial" w:eastAsia="Bookman Old Style" w:hAnsi="Arial" w:cs="Arial"/>
          <w:position w:val="-1"/>
          <w:sz w:val="22"/>
          <w:szCs w:val="22"/>
        </w:rPr>
        <w:t>:</w:t>
      </w:r>
      <w:proofErr w:type="gramEnd"/>
      <w:r w:rsidRPr="00E70240">
        <w:rPr>
          <w:rFonts w:ascii="Arial" w:eastAsia="Bookman Old Style" w:hAnsi="Arial" w:cs="Arial"/>
          <w:position w:val="-1"/>
          <w:sz w:val="22"/>
          <w:szCs w:val="22"/>
        </w:rPr>
        <w:t xml:space="preserve"> ………………………</w:t>
      </w:r>
    </w:p>
    <w:p w:rsidR="00981936" w:rsidRPr="00E70240" w:rsidRDefault="00000000" w:rsidP="006555E1">
      <w:pPr>
        <w:spacing w:line="360" w:lineRule="auto"/>
        <w:ind w:left="6480"/>
        <w:jc w:val="center"/>
        <w:rPr>
          <w:rFonts w:ascii="Arial" w:eastAsia="Bookman Old Style" w:hAnsi="Arial" w:cs="Arial"/>
          <w:sz w:val="22"/>
          <w:szCs w:val="22"/>
        </w:rPr>
      </w:pP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Pembuat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E70240">
        <w:rPr>
          <w:rFonts w:ascii="Arial" w:eastAsia="Bookman Old Style" w:hAnsi="Arial" w:cs="Arial"/>
          <w:sz w:val="22"/>
          <w:szCs w:val="22"/>
        </w:rPr>
        <w:t>Pernyataan</w:t>
      </w:r>
      <w:proofErr w:type="spellEnd"/>
      <w:r w:rsidRPr="00E70240">
        <w:rPr>
          <w:rFonts w:ascii="Arial" w:eastAsia="Bookman Old Style" w:hAnsi="Arial" w:cs="Arial"/>
          <w:sz w:val="22"/>
          <w:szCs w:val="22"/>
        </w:rPr>
        <w:t>,</w:t>
      </w:r>
    </w:p>
    <w:p w:rsidR="00981936" w:rsidRPr="00E70240" w:rsidRDefault="006555E1" w:rsidP="006555E1">
      <w:pPr>
        <w:spacing w:before="5" w:line="360" w:lineRule="auto"/>
        <w:ind w:left="64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3265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31750</wp:posOffset>
                </wp:positionV>
                <wp:extent cx="1047750" cy="609600"/>
                <wp:effectExtent l="0" t="0" r="19050" b="19050"/>
                <wp:wrapNone/>
                <wp:docPr id="1005528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9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E1" w:rsidRPr="006555E1" w:rsidRDefault="006555E1" w:rsidP="006555E1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7024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Me</w:t>
                            </w:r>
                            <w:r w:rsidRPr="00E7024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E7024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E7024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rai</w:t>
                            </w:r>
                            <w:proofErr w:type="spellEnd"/>
                          </w:p>
                          <w:p w:rsidR="006555E1" w:rsidRPr="00E70240" w:rsidRDefault="006555E1" w:rsidP="006555E1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024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Rp</w:t>
                            </w:r>
                            <w:r w:rsidRPr="00E7024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.10</w:t>
                            </w:r>
                            <w:r w:rsidRPr="00E7024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Pr="00E7024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00</w:t>
                            </w:r>
                            <w:r w:rsidRPr="00E7024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6555E1" w:rsidRDefault="006555E1" w:rsidP="00655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26.45pt;margin-top:2.5pt;width:82.5pt;height:48pt;z-index:503313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" fillcolor="white [3201]" strokecolor="black [3200]" strokeweight=".25pt">
                <v:textbox>
                  <w:txbxContent>
                    <w:p w:rsidR="006555E1" w:rsidRPr="006555E1" w:rsidRDefault="006555E1" w:rsidP="006555E1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E7024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Me</w:t>
                      </w:r>
                      <w:r w:rsidRPr="00E7024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t</w:t>
                      </w:r>
                      <w:r w:rsidRPr="00E7024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e</w:t>
                      </w:r>
                      <w:r w:rsidRPr="00E7024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rai</w:t>
                      </w:r>
                      <w:proofErr w:type="spellEnd"/>
                    </w:p>
                    <w:p w:rsidR="006555E1" w:rsidRPr="00E70240" w:rsidRDefault="006555E1" w:rsidP="006555E1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E7024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Rp</w:t>
                      </w:r>
                      <w:r w:rsidRPr="00E7024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.10</w:t>
                      </w:r>
                      <w:r w:rsidRPr="00E7024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.</w:t>
                      </w:r>
                      <w:r w:rsidRPr="00E7024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00</w:t>
                      </w:r>
                      <w:r w:rsidRPr="00E7024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0</w:t>
                      </w:r>
                    </w:p>
                    <w:p w:rsidR="006555E1" w:rsidRDefault="006555E1" w:rsidP="006555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81936" w:rsidRPr="00E70240" w:rsidRDefault="00981936" w:rsidP="006555E1">
      <w:pPr>
        <w:spacing w:line="360" w:lineRule="auto"/>
        <w:ind w:left="6480"/>
        <w:jc w:val="center"/>
        <w:rPr>
          <w:rFonts w:ascii="Arial" w:hAnsi="Arial" w:cs="Arial"/>
          <w:sz w:val="22"/>
          <w:szCs w:val="22"/>
        </w:rPr>
      </w:pPr>
    </w:p>
    <w:p w:rsidR="00981936" w:rsidRPr="00E70240" w:rsidRDefault="00981936" w:rsidP="006555E1">
      <w:pPr>
        <w:spacing w:line="360" w:lineRule="auto"/>
        <w:ind w:left="6480"/>
        <w:jc w:val="center"/>
        <w:rPr>
          <w:rFonts w:ascii="Arial" w:hAnsi="Arial" w:cs="Arial"/>
          <w:sz w:val="22"/>
          <w:szCs w:val="22"/>
        </w:rPr>
      </w:pPr>
    </w:p>
    <w:p w:rsidR="00981936" w:rsidRPr="00E70240" w:rsidRDefault="00000000" w:rsidP="006555E1">
      <w:pPr>
        <w:spacing w:line="360" w:lineRule="auto"/>
        <w:ind w:left="6480"/>
        <w:jc w:val="center"/>
        <w:rPr>
          <w:rFonts w:ascii="Arial" w:hAnsi="Arial" w:cs="Arial"/>
          <w:sz w:val="22"/>
          <w:szCs w:val="22"/>
        </w:rPr>
      </w:pPr>
      <w:r w:rsidRPr="00E70240">
        <w:rPr>
          <w:rFonts w:ascii="Arial" w:eastAsia="Bookman Old Style" w:hAnsi="Arial" w:cs="Arial"/>
          <w:sz w:val="22"/>
          <w:szCs w:val="22"/>
        </w:rPr>
        <w:t>(………………………………)</w:t>
      </w: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981936" w:rsidRPr="00E70240" w:rsidRDefault="00981936" w:rsidP="003023FA">
      <w:pPr>
        <w:spacing w:line="360" w:lineRule="auto"/>
        <w:rPr>
          <w:rFonts w:ascii="Arial" w:hAnsi="Arial" w:cs="Arial"/>
          <w:sz w:val="22"/>
          <w:szCs w:val="22"/>
        </w:rPr>
      </w:pPr>
    </w:p>
    <w:p w:rsidR="006555E1" w:rsidRDefault="006555E1">
      <w:pPr>
        <w:rPr>
          <w:rFonts w:ascii="Arial" w:eastAsia="Bookman Old Style" w:hAnsi="Arial" w:cs="Arial"/>
          <w:sz w:val="22"/>
          <w:szCs w:val="22"/>
        </w:rPr>
      </w:pPr>
    </w:p>
    <w:sectPr w:rsidR="006555E1" w:rsidSect="006555E1">
      <w:pgSz w:w="12242" w:h="18711" w:code="10000"/>
      <w:pgMar w:top="851" w:right="851" w:bottom="851" w:left="851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7E3D" w:rsidRDefault="008D7E3D">
      <w:r>
        <w:separator/>
      </w:r>
    </w:p>
  </w:endnote>
  <w:endnote w:type="continuationSeparator" w:id="0">
    <w:p w:rsidR="008D7E3D" w:rsidRDefault="008D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936" w:rsidRDefault="0098193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7E3D" w:rsidRDefault="008D7E3D">
      <w:r>
        <w:separator/>
      </w:r>
    </w:p>
  </w:footnote>
  <w:footnote w:type="continuationSeparator" w:id="0">
    <w:p w:rsidR="008D7E3D" w:rsidRDefault="008D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B7C"/>
    <w:multiLevelType w:val="hybridMultilevel"/>
    <w:tmpl w:val="2C088FD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624874"/>
    <w:multiLevelType w:val="hybridMultilevel"/>
    <w:tmpl w:val="B2F0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A95"/>
    <w:multiLevelType w:val="hybridMultilevel"/>
    <w:tmpl w:val="02D60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D40"/>
    <w:multiLevelType w:val="hybridMultilevel"/>
    <w:tmpl w:val="89AE6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04090019">
      <w:start w:val="1"/>
      <w:numFmt w:val="lowerLetter"/>
      <w:lvlText w:val="%5."/>
      <w:lvlJc w:val="left"/>
      <w:pPr>
        <w:ind w:left="1353" w:hanging="360"/>
      </w:pPr>
    </w:lvl>
    <w:lvl w:ilvl="5" w:tplc="FA20318A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C1DB0"/>
    <w:multiLevelType w:val="multilevel"/>
    <w:tmpl w:val="644878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7B7CEB"/>
    <w:multiLevelType w:val="hybridMultilevel"/>
    <w:tmpl w:val="2716E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E7354"/>
    <w:multiLevelType w:val="hybridMultilevel"/>
    <w:tmpl w:val="2BC20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7693FE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6732">
    <w:abstractNumId w:val="4"/>
  </w:num>
  <w:num w:numId="2" w16cid:durableId="648100627">
    <w:abstractNumId w:val="1"/>
  </w:num>
  <w:num w:numId="3" w16cid:durableId="1078098084">
    <w:abstractNumId w:val="6"/>
  </w:num>
  <w:num w:numId="4" w16cid:durableId="1692802242">
    <w:abstractNumId w:val="0"/>
  </w:num>
  <w:num w:numId="5" w16cid:durableId="1869296092">
    <w:abstractNumId w:val="2"/>
  </w:num>
  <w:num w:numId="6" w16cid:durableId="1272783488">
    <w:abstractNumId w:val="3"/>
  </w:num>
  <w:num w:numId="7" w16cid:durableId="1824194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36"/>
    <w:rsid w:val="00157429"/>
    <w:rsid w:val="003023FA"/>
    <w:rsid w:val="004A6CD4"/>
    <w:rsid w:val="006555E1"/>
    <w:rsid w:val="008D7E3D"/>
    <w:rsid w:val="00981936"/>
    <w:rsid w:val="00C06B6C"/>
    <w:rsid w:val="00E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F813"/>
  <w15:docId w15:val="{4D3D4B73-96D2-4992-AD67-9094234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E1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023FA"/>
    <w:pPr>
      <w:ind w:left="720"/>
      <w:contextualSpacing/>
    </w:pPr>
  </w:style>
  <w:style w:type="table" w:styleId="TableGrid">
    <w:name w:val="Table Grid"/>
    <w:basedOn w:val="TableNormal"/>
    <w:uiPriority w:val="59"/>
    <w:rsid w:val="0030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3FA"/>
  </w:style>
  <w:style w:type="paragraph" w:styleId="Footer">
    <w:name w:val="footer"/>
    <w:basedOn w:val="Normal"/>
    <w:link w:val="FooterChar"/>
    <w:uiPriority w:val="99"/>
    <w:unhideWhenUsed/>
    <w:rsid w:val="00302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 Kotabaru</dc:creator>
  <cp:lastModifiedBy>Panwasluplb Kecamatan</cp:lastModifiedBy>
  <cp:revision>2</cp:revision>
  <dcterms:created xsi:type="dcterms:W3CDTF">2024-09-11T15:14:00Z</dcterms:created>
  <dcterms:modified xsi:type="dcterms:W3CDTF">2024-09-11T15:14:00Z</dcterms:modified>
</cp:coreProperties>
</file>